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522C10"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082151" w:rsidRDefault="00786264" w:rsidP="00786264">
      <w:pPr>
        <w:tabs>
          <w:tab w:val="left" w:pos="1890"/>
          <w:tab w:val="left" w:pos="3510"/>
        </w:tabs>
        <w:rPr>
          <w:sz w:val="20"/>
          <w:szCs w:val="20"/>
        </w:rPr>
      </w:pPr>
      <w:r>
        <w:rPr>
          <w:sz w:val="20"/>
          <w:szCs w:val="20"/>
        </w:rPr>
        <w:t xml:space="preserve">                                                                  </w:t>
      </w:r>
    </w:p>
    <w:p w:rsidR="003A1717" w:rsidRPr="008C5609" w:rsidRDefault="00082151" w:rsidP="00786264">
      <w:pPr>
        <w:tabs>
          <w:tab w:val="left" w:pos="1890"/>
          <w:tab w:val="left" w:pos="3510"/>
        </w:tabs>
        <w:rPr>
          <w:sz w:val="20"/>
          <w:szCs w:val="20"/>
        </w:rPr>
      </w:pPr>
      <w:r>
        <w:rPr>
          <w:sz w:val="20"/>
          <w:szCs w:val="20"/>
        </w:rPr>
        <w:t xml:space="preserve">                                                                    </w:t>
      </w:r>
      <w:r w:rsidR="004203A4">
        <w:rPr>
          <w:sz w:val="20"/>
          <w:szCs w:val="20"/>
        </w:rPr>
        <w:t xml:space="preserve">          </w:t>
      </w:r>
      <w:r w:rsidR="00CC1232">
        <w:rPr>
          <w:sz w:val="20"/>
          <w:szCs w:val="20"/>
        </w:rPr>
        <w:t xml:space="preserve">               </w:t>
      </w:r>
      <w:r w:rsidR="003A1717" w:rsidRPr="00757F97">
        <w:rPr>
          <w:b/>
          <w:sz w:val="20"/>
          <w:szCs w:val="20"/>
        </w:rPr>
        <w:t>№</w:t>
      </w:r>
      <w:r w:rsidR="00330525">
        <w:rPr>
          <w:b/>
          <w:sz w:val="20"/>
          <w:szCs w:val="20"/>
        </w:rPr>
        <w:t xml:space="preserve"> </w:t>
      </w:r>
      <w:r w:rsidR="005747FF">
        <w:rPr>
          <w:b/>
          <w:sz w:val="20"/>
          <w:szCs w:val="20"/>
        </w:rPr>
        <w:t>45</w:t>
      </w:r>
      <w:r w:rsidR="00DC0554">
        <w:rPr>
          <w:b/>
          <w:sz w:val="20"/>
          <w:szCs w:val="20"/>
        </w:rPr>
        <w:t xml:space="preserve">  </w:t>
      </w:r>
      <w:r w:rsidR="00513CC2">
        <w:rPr>
          <w:b/>
          <w:sz w:val="20"/>
          <w:szCs w:val="20"/>
        </w:rPr>
        <w:t>0</w:t>
      </w:r>
      <w:r w:rsidR="005747FF">
        <w:rPr>
          <w:b/>
          <w:sz w:val="20"/>
          <w:szCs w:val="20"/>
        </w:rPr>
        <w:t>7</w:t>
      </w:r>
      <w:r w:rsidR="000641C1">
        <w:rPr>
          <w:b/>
          <w:sz w:val="20"/>
          <w:szCs w:val="20"/>
        </w:rPr>
        <w:t>.11</w:t>
      </w:r>
      <w:r w:rsidR="00B40CA1">
        <w:rPr>
          <w:b/>
          <w:sz w:val="20"/>
          <w:szCs w:val="20"/>
        </w:rPr>
        <w:t>.</w:t>
      </w:r>
      <w:r w:rsidR="003A1717" w:rsidRPr="00757F97">
        <w:rPr>
          <w:b/>
          <w:sz w:val="20"/>
          <w:szCs w:val="20"/>
        </w:rPr>
        <w:t>2022  г.</w:t>
      </w:r>
    </w:p>
    <w:p w:rsidR="00F32A88" w:rsidRDefault="00F32A88" w:rsidP="00C422FC">
      <w:pPr>
        <w:jc w:val="center"/>
        <w:rPr>
          <w:b/>
          <w:sz w:val="20"/>
          <w:szCs w:val="20"/>
        </w:rPr>
      </w:pPr>
    </w:p>
    <w:p w:rsidR="003A1717" w:rsidRPr="00757F97" w:rsidRDefault="003A1717" w:rsidP="00C422FC">
      <w:pPr>
        <w:jc w:val="center"/>
        <w:rPr>
          <w:b/>
          <w:sz w:val="20"/>
          <w:szCs w:val="20"/>
        </w:rPr>
      </w:pPr>
      <w:r w:rsidRPr="00757F97">
        <w:rPr>
          <w:b/>
          <w:sz w:val="20"/>
          <w:szCs w:val="20"/>
        </w:rPr>
        <w:t xml:space="preserve">Совместный печатный орган администрации и Совета депутатов Орловского сельсовета  Убинского района </w:t>
      </w:r>
      <w:r w:rsidR="00F32A88">
        <w:rPr>
          <w:b/>
          <w:sz w:val="20"/>
          <w:szCs w:val="20"/>
        </w:rPr>
        <w:t>Н</w:t>
      </w:r>
      <w:r w:rsidRPr="00757F97">
        <w:rPr>
          <w:b/>
          <w:sz w:val="20"/>
          <w:szCs w:val="20"/>
        </w:rPr>
        <w:t>овосибирской области (выходит бесплатно)</w:t>
      </w:r>
    </w:p>
    <w:p w:rsidR="00082151" w:rsidRDefault="00C422FC" w:rsidP="00C422FC">
      <w:pPr>
        <w:pStyle w:val="a3"/>
        <w:jc w:val="center"/>
        <w:rPr>
          <w:b/>
          <w:sz w:val="20"/>
          <w:szCs w:val="20"/>
        </w:rPr>
      </w:pPr>
      <w:r>
        <w:rPr>
          <w:b/>
          <w:sz w:val="20"/>
          <w:szCs w:val="20"/>
        </w:rPr>
        <w:t xml:space="preserve">     </w:t>
      </w:r>
    </w:p>
    <w:p w:rsidR="005747FF" w:rsidRPr="005747FF" w:rsidRDefault="00513CC2" w:rsidP="005747FF">
      <w:pPr>
        <w:jc w:val="center"/>
        <w:rPr>
          <w:b/>
          <w:bCs/>
          <w:sz w:val="20"/>
          <w:szCs w:val="20"/>
        </w:rPr>
      </w:pPr>
      <w:r>
        <w:rPr>
          <w:b/>
          <w:bCs/>
          <w:color w:val="000000" w:themeColor="text1"/>
          <w:sz w:val="20"/>
          <w:szCs w:val="20"/>
        </w:rPr>
        <w:t xml:space="preserve"> </w:t>
      </w:r>
      <w:r w:rsidR="005747FF" w:rsidRPr="005747FF">
        <w:rPr>
          <w:b/>
          <w:bCs/>
          <w:sz w:val="20"/>
          <w:szCs w:val="20"/>
        </w:rPr>
        <w:t>АДМИНИСТРАЦИЯ ОРЛОВСКОГО СЕЛЬСОВЕТА</w:t>
      </w:r>
    </w:p>
    <w:p w:rsidR="005747FF" w:rsidRPr="005747FF" w:rsidRDefault="005747FF" w:rsidP="005747FF">
      <w:pPr>
        <w:jc w:val="center"/>
        <w:rPr>
          <w:b/>
          <w:bCs/>
          <w:sz w:val="20"/>
          <w:szCs w:val="20"/>
        </w:rPr>
      </w:pPr>
      <w:r w:rsidRPr="005747FF">
        <w:rPr>
          <w:b/>
          <w:bCs/>
          <w:sz w:val="20"/>
          <w:szCs w:val="20"/>
        </w:rPr>
        <w:t>УБИНСКОГО РАЙОНА НОВОСИБИРСКОЙ ОБЛАСТИ</w:t>
      </w:r>
    </w:p>
    <w:p w:rsidR="005747FF" w:rsidRPr="005747FF" w:rsidRDefault="005747FF" w:rsidP="005747FF">
      <w:pPr>
        <w:jc w:val="center"/>
        <w:rPr>
          <w:b/>
          <w:bCs/>
          <w:sz w:val="20"/>
          <w:szCs w:val="20"/>
        </w:rPr>
      </w:pPr>
    </w:p>
    <w:p w:rsidR="005747FF" w:rsidRPr="005747FF" w:rsidRDefault="005747FF" w:rsidP="005747FF">
      <w:pPr>
        <w:jc w:val="center"/>
        <w:rPr>
          <w:b/>
          <w:bCs/>
          <w:sz w:val="20"/>
          <w:szCs w:val="20"/>
        </w:rPr>
      </w:pPr>
    </w:p>
    <w:p w:rsidR="005747FF" w:rsidRPr="005747FF" w:rsidRDefault="005747FF" w:rsidP="005747FF">
      <w:pPr>
        <w:keepNext/>
        <w:jc w:val="center"/>
        <w:outlineLvl w:val="1"/>
        <w:rPr>
          <w:b/>
          <w:bCs/>
          <w:sz w:val="20"/>
          <w:szCs w:val="20"/>
        </w:rPr>
      </w:pPr>
      <w:r w:rsidRPr="005747FF">
        <w:rPr>
          <w:b/>
          <w:bCs/>
          <w:sz w:val="20"/>
          <w:szCs w:val="20"/>
        </w:rPr>
        <w:t>ПОСТАНОВЛЕНИЕ</w:t>
      </w:r>
    </w:p>
    <w:p w:rsidR="005747FF" w:rsidRPr="005747FF" w:rsidRDefault="005747FF" w:rsidP="005747FF">
      <w:pPr>
        <w:keepNext/>
        <w:jc w:val="center"/>
        <w:outlineLvl w:val="1"/>
        <w:rPr>
          <w:bCs/>
          <w:sz w:val="20"/>
          <w:szCs w:val="20"/>
        </w:rPr>
      </w:pPr>
    </w:p>
    <w:p w:rsidR="005747FF" w:rsidRPr="005747FF" w:rsidRDefault="005747FF" w:rsidP="005747FF">
      <w:pPr>
        <w:keepNext/>
        <w:jc w:val="center"/>
        <w:outlineLvl w:val="1"/>
        <w:rPr>
          <w:bCs/>
          <w:sz w:val="20"/>
          <w:szCs w:val="20"/>
        </w:rPr>
      </w:pPr>
      <w:r w:rsidRPr="005747FF">
        <w:rPr>
          <w:bCs/>
          <w:sz w:val="20"/>
          <w:szCs w:val="20"/>
        </w:rPr>
        <w:t>с. Орловское</w:t>
      </w:r>
    </w:p>
    <w:p w:rsidR="005747FF" w:rsidRPr="005747FF" w:rsidRDefault="005747FF" w:rsidP="005747FF">
      <w:pPr>
        <w:keepNext/>
        <w:jc w:val="center"/>
        <w:outlineLvl w:val="1"/>
        <w:rPr>
          <w:b/>
          <w:bCs/>
          <w:sz w:val="20"/>
          <w:szCs w:val="20"/>
        </w:rPr>
      </w:pPr>
    </w:p>
    <w:p w:rsidR="005747FF" w:rsidRPr="005747FF" w:rsidRDefault="005747FF" w:rsidP="005747FF">
      <w:pPr>
        <w:keepNext/>
        <w:tabs>
          <w:tab w:val="left" w:pos="5616"/>
        </w:tabs>
        <w:jc w:val="center"/>
        <w:outlineLvl w:val="1"/>
        <w:rPr>
          <w:sz w:val="20"/>
          <w:szCs w:val="20"/>
        </w:rPr>
      </w:pPr>
      <w:r w:rsidRPr="005747FF">
        <w:rPr>
          <w:sz w:val="20"/>
          <w:szCs w:val="20"/>
        </w:rPr>
        <w:t>от 07.11.2022 № 54-па</w:t>
      </w:r>
    </w:p>
    <w:p w:rsidR="005747FF" w:rsidRPr="005747FF" w:rsidRDefault="005747FF" w:rsidP="005747FF">
      <w:pPr>
        <w:tabs>
          <w:tab w:val="left" w:pos="2370"/>
          <w:tab w:val="center" w:pos="7285"/>
        </w:tabs>
        <w:rPr>
          <w:b/>
          <w:bCs/>
          <w:strike/>
          <w:sz w:val="20"/>
          <w:szCs w:val="20"/>
        </w:rPr>
      </w:pPr>
    </w:p>
    <w:p w:rsidR="005747FF" w:rsidRPr="005747FF" w:rsidRDefault="005747FF" w:rsidP="005747FF">
      <w:pPr>
        <w:jc w:val="center"/>
        <w:outlineLvl w:val="0"/>
        <w:rPr>
          <w:sz w:val="20"/>
          <w:szCs w:val="20"/>
        </w:rPr>
      </w:pPr>
      <w:r w:rsidRPr="005747FF">
        <w:rPr>
          <w:sz w:val="20"/>
          <w:szCs w:val="20"/>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5747FF">
        <w:rPr>
          <w:spacing w:val="2"/>
          <w:sz w:val="20"/>
          <w:szCs w:val="20"/>
        </w:rPr>
        <w:t xml:space="preserve">на автомобильном транспорте, городском наземном электрическом транспорте и в дорожном хозяйстве в </w:t>
      </w:r>
      <w:r w:rsidRPr="005747FF">
        <w:rPr>
          <w:sz w:val="20"/>
          <w:szCs w:val="20"/>
        </w:rPr>
        <w:t xml:space="preserve">границах населенных пунктов Орловского сельсовета  Убинского района Новосибирской области </w:t>
      </w:r>
    </w:p>
    <w:p w:rsidR="005747FF" w:rsidRPr="005747FF" w:rsidRDefault="005747FF" w:rsidP="005747FF">
      <w:pPr>
        <w:autoSpaceDE w:val="0"/>
        <w:autoSpaceDN w:val="0"/>
        <w:adjustRightInd w:val="0"/>
        <w:jc w:val="center"/>
        <w:rPr>
          <w:b/>
          <w:sz w:val="20"/>
          <w:szCs w:val="20"/>
        </w:rPr>
      </w:pPr>
    </w:p>
    <w:p w:rsidR="005747FF" w:rsidRPr="005747FF" w:rsidRDefault="005747FF" w:rsidP="005747FF">
      <w:pPr>
        <w:ind w:firstLine="567"/>
        <w:jc w:val="center"/>
        <w:rPr>
          <w:b/>
          <w:sz w:val="20"/>
          <w:szCs w:val="20"/>
        </w:rPr>
      </w:pPr>
    </w:p>
    <w:p w:rsidR="005747FF" w:rsidRPr="005747FF" w:rsidRDefault="005747FF" w:rsidP="005747FF">
      <w:pPr>
        <w:tabs>
          <w:tab w:val="left" w:pos="284"/>
        </w:tabs>
        <w:ind w:right="-1" w:firstLine="567"/>
        <w:jc w:val="both"/>
        <w:rPr>
          <w:sz w:val="20"/>
          <w:szCs w:val="20"/>
        </w:rPr>
      </w:pPr>
      <w:r w:rsidRPr="005747FF">
        <w:rPr>
          <w:sz w:val="20"/>
          <w:szCs w:val="20"/>
        </w:rPr>
        <w:t xml:space="preserve">Руководствуясь </w:t>
      </w:r>
      <w:r w:rsidRPr="005747FF">
        <w:rPr>
          <w:sz w:val="20"/>
          <w:szCs w:val="20"/>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747FF">
        <w:rPr>
          <w:sz w:val="20"/>
          <w:szCs w:val="20"/>
        </w:rPr>
        <w:t xml:space="preserve">,  администрация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w:t>
      </w:r>
      <w:proofErr w:type="gramStart"/>
      <w:r w:rsidRPr="005747FF">
        <w:rPr>
          <w:b/>
          <w:sz w:val="20"/>
          <w:szCs w:val="20"/>
        </w:rPr>
        <w:t>п</w:t>
      </w:r>
      <w:proofErr w:type="gramEnd"/>
      <w:r w:rsidRPr="005747FF">
        <w:rPr>
          <w:b/>
          <w:sz w:val="20"/>
          <w:szCs w:val="20"/>
        </w:rPr>
        <w:t xml:space="preserve"> о с т а н о в л я е т :</w:t>
      </w:r>
    </w:p>
    <w:p w:rsidR="005747FF" w:rsidRPr="005747FF" w:rsidRDefault="005747FF" w:rsidP="005747FF">
      <w:pPr>
        <w:jc w:val="both"/>
        <w:outlineLvl w:val="0"/>
        <w:rPr>
          <w:sz w:val="20"/>
          <w:szCs w:val="20"/>
        </w:rPr>
      </w:pPr>
      <w:r w:rsidRPr="005747FF">
        <w:rPr>
          <w:sz w:val="20"/>
          <w:szCs w:val="20"/>
        </w:rPr>
        <w:t xml:space="preserve">1. </w:t>
      </w:r>
      <w:proofErr w:type="gramStart"/>
      <w:r w:rsidRPr="005747FF">
        <w:rPr>
          <w:sz w:val="20"/>
          <w:szCs w:val="20"/>
        </w:rPr>
        <w:t xml:space="preserve">Утвердить прилагаемую Программу профилактики рисков причинения вреда (ущерба) охраняемым законом ценностям муниципального к при осуществлении муниципального контроля </w:t>
      </w:r>
      <w:r w:rsidRPr="005747FF">
        <w:rPr>
          <w:spacing w:val="2"/>
          <w:sz w:val="20"/>
          <w:szCs w:val="20"/>
        </w:rPr>
        <w:t xml:space="preserve">на автомобильном транспорте, городском наземном электрическом транспорте и в дорожном хозяйстве в </w:t>
      </w:r>
      <w:r w:rsidRPr="005747FF">
        <w:rPr>
          <w:sz w:val="20"/>
          <w:szCs w:val="20"/>
        </w:rPr>
        <w:t xml:space="preserve">границах населенных пунктов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proofErr w:type="gramEnd"/>
    </w:p>
    <w:p w:rsidR="005747FF" w:rsidRPr="005747FF" w:rsidRDefault="005747FF" w:rsidP="005747FF">
      <w:pPr>
        <w:jc w:val="both"/>
        <w:rPr>
          <w:sz w:val="20"/>
          <w:szCs w:val="20"/>
        </w:rPr>
      </w:pPr>
      <w:r w:rsidRPr="005747FF">
        <w:rPr>
          <w:sz w:val="20"/>
          <w:szCs w:val="20"/>
        </w:rPr>
        <w:t xml:space="preserve">2. Опубликовать настоящее постановление в периодическом печатном издании «Вестник </w:t>
      </w:r>
      <w:r w:rsidRPr="005747FF">
        <w:rPr>
          <w:color w:val="000000"/>
          <w:sz w:val="20"/>
          <w:szCs w:val="20"/>
        </w:rPr>
        <w:t xml:space="preserve">Орловского </w:t>
      </w:r>
      <w:r w:rsidRPr="005747FF">
        <w:rPr>
          <w:sz w:val="20"/>
          <w:szCs w:val="20"/>
        </w:rPr>
        <w:t xml:space="preserve">сельсовета» и на официальном сайте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 в информационно-телекоммуникационной сети Интернет».</w:t>
      </w:r>
    </w:p>
    <w:p w:rsidR="005747FF" w:rsidRPr="005747FF" w:rsidRDefault="005747FF" w:rsidP="005747FF">
      <w:pPr>
        <w:jc w:val="both"/>
        <w:rPr>
          <w:sz w:val="20"/>
          <w:szCs w:val="20"/>
        </w:rPr>
      </w:pPr>
      <w:r w:rsidRPr="005747FF">
        <w:rPr>
          <w:sz w:val="20"/>
          <w:szCs w:val="20"/>
        </w:rPr>
        <w:t>3.</w:t>
      </w:r>
      <w:proofErr w:type="gramStart"/>
      <w:r w:rsidRPr="005747FF">
        <w:rPr>
          <w:sz w:val="20"/>
          <w:szCs w:val="20"/>
        </w:rPr>
        <w:t>Контроль за</w:t>
      </w:r>
      <w:proofErr w:type="gramEnd"/>
      <w:r w:rsidRPr="005747FF">
        <w:rPr>
          <w:sz w:val="20"/>
          <w:szCs w:val="20"/>
        </w:rPr>
        <w:t xml:space="preserve"> исполнением настоящего постановления оставляю за собой. </w:t>
      </w:r>
    </w:p>
    <w:p w:rsidR="005747FF" w:rsidRPr="005747FF" w:rsidRDefault="005747FF" w:rsidP="005747FF">
      <w:pPr>
        <w:ind w:firstLine="567"/>
        <w:jc w:val="both"/>
        <w:rPr>
          <w:sz w:val="20"/>
          <w:szCs w:val="20"/>
        </w:rPr>
      </w:pPr>
      <w:r w:rsidRPr="005747FF">
        <w:rPr>
          <w:sz w:val="20"/>
          <w:szCs w:val="20"/>
        </w:rPr>
        <w:t xml:space="preserve">       </w:t>
      </w:r>
    </w:p>
    <w:p w:rsidR="005747FF" w:rsidRPr="005747FF" w:rsidRDefault="005747FF" w:rsidP="005747FF">
      <w:pPr>
        <w:rPr>
          <w:sz w:val="20"/>
          <w:szCs w:val="20"/>
        </w:rPr>
      </w:pPr>
      <w:r w:rsidRPr="005747FF">
        <w:rPr>
          <w:sz w:val="20"/>
          <w:szCs w:val="20"/>
        </w:rPr>
        <w:t xml:space="preserve">  </w:t>
      </w:r>
    </w:p>
    <w:p w:rsidR="005747FF" w:rsidRPr="005747FF" w:rsidRDefault="005747FF" w:rsidP="005747FF">
      <w:pPr>
        <w:rPr>
          <w:sz w:val="20"/>
          <w:szCs w:val="20"/>
        </w:rPr>
      </w:pPr>
    </w:p>
    <w:p w:rsidR="005747FF" w:rsidRPr="005747FF" w:rsidRDefault="005747FF" w:rsidP="005747FF">
      <w:pPr>
        <w:jc w:val="both"/>
        <w:rPr>
          <w:sz w:val="20"/>
          <w:szCs w:val="20"/>
        </w:rPr>
      </w:pPr>
      <w:r w:rsidRPr="005747FF">
        <w:rPr>
          <w:sz w:val="20"/>
          <w:szCs w:val="20"/>
        </w:rPr>
        <w:t xml:space="preserve">Глава </w:t>
      </w:r>
      <w:r w:rsidRPr="005747FF">
        <w:rPr>
          <w:color w:val="000000"/>
          <w:sz w:val="20"/>
          <w:szCs w:val="20"/>
        </w:rPr>
        <w:t xml:space="preserve">Орловского </w:t>
      </w:r>
      <w:r w:rsidRPr="005747FF">
        <w:rPr>
          <w:sz w:val="20"/>
          <w:szCs w:val="20"/>
        </w:rPr>
        <w:t xml:space="preserve">сельсовета </w:t>
      </w:r>
    </w:p>
    <w:p w:rsidR="005747FF" w:rsidRPr="005747FF" w:rsidRDefault="005747FF" w:rsidP="005747FF">
      <w:pPr>
        <w:rPr>
          <w:sz w:val="20"/>
          <w:szCs w:val="20"/>
        </w:rPr>
      </w:pPr>
      <w:r w:rsidRPr="005747FF">
        <w:rPr>
          <w:sz w:val="20"/>
          <w:szCs w:val="20"/>
        </w:rPr>
        <w:t xml:space="preserve">Убинского района Новосибирской области                                  </w:t>
      </w:r>
      <w:r w:rsidR="00CC1232">
        <w:rPr>
          <w:sz w:val="20"/>
          <w:szCs w:val="20"/>
        </w:rPr>
        <w:t xml:space="preserve">                                                                                   </w:t>
      </w:r>
      <w:bookmarkStart w:id="0" w:name="_GoBack"/>
      <w:bookmarkEnd w:id="0"/>
      <w:r w:rsidRPr="005747FF">
        <w:rPr>
          <w:sz w:val="20"/>
          <w:szCs w:val="20"/>
        </w:rPr>
        <w:t>Е.Н. Ерохина</w:t>
      </w:r>
    </w:p>
    <w:p w:rsidR="005747FF" w:rsidRPr="005747FF" w:rsidRDefault="005747FF" w:rsidP="005747FF">
      <w:pPr>
        <w:rPr>
          <w:sz w:val="20"/>
          <w:szCs w:val="20"/>
        </w:rPr>
      </w:pPr>
    </w:p>
    <w:p w:rsidR="005747FF" w:rsidRPr="005747FF" w:rsidRDefault="005747FF" w:rsidP="005747FF">
      <w:pPr>
        <w:ind w:left="5940"/>
        <w:jc w:val="right"/>
        <w:rPr>
          <w:sz w:val="20"/>
          <w:szCs w:val="20"/>
        </w:rPr>
      </w:pPr>
    </w:p>
    <w:p w:rsidR="005747FF" w:rsidRPr="005747FF" w:rsidRDefault="005747FF" w:rsidP="005747FF">
      <w:pPr>
        <w:ind w:left="5940"/>
        <w:jc w:val="right"/>
        <w:rPr>
          <w:sz w:val="20"/>
          <w:szCs w:val="20"/>
        </w:rPr>
      </w:pPr>
    </w:p>
    <w:p w:rsidR="005747FF" w:rsidRPr="005747FF" w:rsidRDefault="005747FF" w:rsidP="005747FF">
      <w:pPr>
        <w:rPr>
          <w:sz w:val="20"/>
          <w:szCs w:val="20"/>
        </w:rPr>
      </w:pPr>
      <w:r>
        <w:rPr>
          <w:sz w:val="20"/>
          <w:szCs w:val="20"/>
        </w:rPr>
        <w:t xml:space="preserve">                                                                                                                                                                                                    </w:t>
      </w:r>
      <w:r w:rsidRPr="005747FF">
        <w:rPr>
          <w:sz w:val="20"/>
          <w:szCs w:val="20"/>
        </w:rPr>
        <w:t>УТВЕРЖДЕНА:</w:t>
      </w:r>
    </w:p>
    <w:p w:rsidR="005747FF" w:rsidRPr="005747FF" w:rsidRDefault="005747FF" w:rsidP="005747FF">
      <w:pPr>
        <w:ind w:left="5670"/>
        <w:jc w:val="right"/>
        <w:rPr>
          <w:sz w:val="20"/>
          <w:szCs w:val="20"/>
        </w:rPr>
      </w:pPr>
      <w:r w:rsidRPr="005747FF">
        <w:rPr>
          <w:sz w:val="20"/>
          <w:szCs w:val="20"/>
        </w:rPr>
        <w:t xml:space="preserve">постановлением администрации Орловского  сельсовета Убинского района Новосибирской области </w:t>
      </w:r>
    </w:p>
    <w:p w:rsidR="005747FF" w:rsidRPr="005747FF" w:rsidRDefault="005747FF" w:rsidP="005747FF">
      <w:pPr>
        <w:jc w:val="right"/>
        <w:rPr>
          <w:sz w:val="20"/>
          <w:szCs w:val="20"/>
        </w:rPr>
      </w:pPr>
      <w:r w:rsidRPr="005747FF">
        <w:rPr>
          <w:sz w:val="20"/>
          <w:szCs w:val="20"/>
        </w:rPr>
        <w:t>от 07.11.2022г.  № 54-па</w:t>
      </w:r>
    </w:p>
    <w:p w:rsidR="005747FF" w:rsidRPr="005747FF" w:rsidRDefault="005747FF" w:rsidP="005747FF">
      <w:pPr>
        <w:ind w:left="5940"/>
        <w:jc w:val="right"/>
        <w:rPr>
          <w:sz w:val="20"/>
          <w:szCs w:val="20"/>
        </w:rPr>
      </w:pPr>
    </w:p>
    <w:p w:rsidR="005747FF" w:rsidRPr="005747FF" w:rsidRDefault="005747FF" w:rsidP="005747FF">
      <w:pPr>
        <w:jc w:val="center"/>
        <w:outlineLvl w:val="0"/>
        <w:rPr>
          <w:b/>
          <w:sz w:val="20"/>
          <w:szCs w:val="20"/>
        </w:rPr>
      </w:pPr>
      <w:r w:rsidRPr="005747FF">
        <w:rPr>
          <w:b/>
          <w:sz w:val="20"/>
          <w:szCs w:val="20"/>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5747FF">
        <w:rPr>
          <w:b/>
          <w:spacing w:val="2"/>
          <w:sz w:val="20"/>
          <w:szCs w:val="20"/>
        </w:rPr>
        <w:t xml:space="preserve">на автомобильном транспорте, городском наземном электрическом транспорте и в дорожном хозяйстве в </w:t>
      </w:r>
      <w:r w:rsidRPr="005747FF">
        <w:rPr>
          <w:b/>
          <w:sz w:val="20"/>
          <w:szCs w:val="20"/>
        </w:rPr>
        <w:t>границах населенных пунктов Орловского сельсовета Убинского района Новосибирской области</w:t>
      </w:r>
    </w:p>
    <w:p w:rsidR="005747FF" w:rsidRPr="005747FF" w:rsidRDefault="005747FF" w:rsidP="005747FF">
      <w:pPr>
        <w:jc w:val="center"/>
        <w:outlineLvl w:val="0"/>
        <w:rPr>
          <w:b/>
          <w:sz w:val="20"/>
          <w:szCs w:val="20"/>
        </w:rPr>
      </w:pPr>
    </w:p>
    <w:p w:rsidR="005747FF" w:rsidRPr="005747FF" w:rsidRDefault="005747FF" w:rsidP="005747FF">
      <w:pPr>
        <w:ind w:firstLine="709"/>
        <w:jc w:val="both"/>
        <w:rPr>
          <w:rFonts w:eastAsia="Calibri"/>
          <w:sz w:val="20"/>
          <w:szCs w:val="20"/>
          <w:lang w:eastAsia="en-US"/>
        </w:rPr>
      </w:pPr>
      <w:proofErr w:type="gramStart"/>
      <w:r w:rsidRPr="005747FF">
        <w:rPr>
          <w:sz w:val="20"/>
          <w:szCs w:val="20"/>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5747FF">
        <w:rPr>
          <w:spacing w:val="2"/>
          <w:sz w:val="20"/>
          <w:szCs w:val="20"/>
        </w:rPr>
        <w:t xml:space="preserve">на автомобильном транспорте, городском наземном электрическом транспорте и в дорожном хозяйстве в </w:t>
      </w:r>
      <w:r w:rsidRPr="005747FF">
        <w:rPr>
          <w:sz w:val="20"/>
          <w:szCs w:val="20"/>
        </w:rPr>
        <w:t xml:space="preserve">границах населенных пунктов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(далее – Программа) </w:t>
      </w:r>
      <w:r w:rsidRPr="005747FF">
        <w:rPr>
          <w:rFonts w:eastAsia="Calibri"/>
          <w:sz w:val="20"/>
          <w:szCs w:val="20"/>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5747FF">
        <w:rPr>
          <w:sz w:val="20"/>
          <w:szCs w:val="20"/>
        </w:rPr>
        <w:t xml:space="preserve"> муниципального контроля </w:t>
      </w:r>
      <w:r w:rsidRPr="005747FF">
        <w:rPr>
          <w:spacing w:val="2"/>
          <w:sz w:val="20"/>
          <w:szCs w:val="20"/>
        </w:rPr>
        <w:t>на</w:t>
      </w:r>
      <w:proofErr w:type="gramEnd"/>
      <w:r w:rsidRPr="005747FF">
        <w:rPr>
          <w:spacing w:val="2"/>
          <w:sz w:val="20"/>
          <w:szCs w:val="20"/>
        </w:rPr>
        <w:t xml:space="preserve"> автомобильном </w:t>
      </w:r>
      <w:proofErr w:type="gramStart"/>
      <w:r w:rsidRPr="005747FF">
        <w:rPr>
          <w:spacing w:val="2"/>
          <w:sz w:val="20"/>
          <w:szCs w:val="20"/>
        </w:rPr>
        <w:t>транспорте</w:t>
      </w:r>
      <w:proofErr w:type="gramEnd"/>
      <w:r w:rsidRPr="005747FF">
        <w:rPr>
          <w:spacing w:val="2"/>
          <w:sz w:val="20"/>
          <w:szCs w:val="20"/>
        </w:rPr>
        <w:t xml:space="preserve">, городском наземном электрическом транспорте и в дорожном хозяйстве в </w:t>
      </w:r>
      <w:r w:rsidRPr="005747FF">
        <w:rPr>
          <w:sz w:val="20"/>
          <w:szCs w:val="20"/>
        </w:rPr>
        <w:t xml:space="preserve">границах населенных пунктов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w:t>
      </w:r>
      <w:r w:rsidRPr="005747FF">
        <w:rPr>
          <w:rFonts w:eastAsia="Calibri"/>
          <w:sz w:val="20"/>
          <w:szCs w:val="20"/>
          <w:lang w:eastAsia="en-US"/>
        </w:rPr>
        <w:t>(далее – муниципальный контроль).</w:t>
      </w:r>
    </w:p>
    <w:p w:rsidR="005747FF" w:rsidRPr="005747FF" w:rsidRDefault="005747FF" w:rsidP="005747FF">
      <w:pPr>
        <w:ind w:firstLine="567"/>
        <w:outlineLvl w:val="0"/>
        <w:rPr>
          <w:sz w:val="20"/>
          <w:szCs w:val="20"/>
        </w:rPr>
      </w:pPr>
      <w:r w:rsidRPr="005747FF">
        <w:rPr>
          <w:sz w:val="20"/>
          <w:szCs w:val="20"/>
        </w:rPr>
        <w:lastRenderedPageBreak/>
        <w:t xml:space="preserve">Настоящая Программа разработана администрацией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и подлежит исполнению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 (далее по тексту – администрация).</w:t>
      </w:r>
    </w:p>
    <w:p w:rsidR="005747FF" w:rsidRPr="005747FF" w:rsidRDefault="005747FF" w:rsidP="005747FF">
      <w:pPr>
        <w:autoSpaceDE w:val="0"/>
        <w:autoSpaceDN w:val="0"/>
        <w:adjustRightInd w:val="0"/>
        <w:ind w:firstLine="567"/>
        <w:rPr>
          <w:b/>
          <w:sz w:val="20"/>
          <w:szCs w:val="20"/>
        </w:rPr>
      </w:pPr>
    </w:p>
    <w:p w:rsidR="005747FF" w:rsidRPr="005747FF" w:rsidRDefault="005747FF" w:rsidP="005747FF">
      <w:pPr>
        <w:jc w:val="center"/>
        <w:rPr>
          <w:b/>
          <w:sz w:val="20"/>
          <w:szCs w:val="20"/>
        </w:rPr>
      </w:pPr>
      <w:r w:rsidRPr="005747FF">
        <w:rPr>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747FF" w:rsidRPr="005747FF" w:rsidRDefault="005747FF" w:rsidP="005747FF">
      <w:pPr>
        <w:ind w:left="567"/>
        <w:jc w:val="center"/>
        <w:rPr>
          <w:sz w:val="20"/>
          <w:szCs w:val="20"/>
        </w:rPr>
      </w:pPr>
    </w:p>
    <w:p w:rsidR="005747FF" w:rsidRPr="005747FF" w:rsidRDefault="005747FF" w:rsidP="005747FF">
      <w:pPr>
        <w:jc w:val="both"/>
        <w:rPr>
          <w:sz w:val="20"/>
          <w:szCs w:val="20"/>
        </w:rPr>
      </w:pPr>
      <w:r w:rsidRPr="005747FF">
        <w:rPr>
          <w:sz w:val="20"/>
          <w:szCs w:val="20"/>
        </w:rPr>
        <w:t xml:space="preserve">1.1. Вид муниципального контроля: муниципальный   контроль   </w:t>
      </w:r>
      <w:r w:rsidRPr="005747FF">
        <w:rPr>
          <w:spacing w:val="2"/>
          <w:sz w:val="20"/>
          <w:szCs w:val="20"/>
        </w:rPr>
        <w:t xml:space="preserve">на автомобильном транспорте, городском наземном электрическом транспорте и в дорожном хозяйстве в </w:t>
      </w:r>
      <w:r w:rsidRPr="005747FF">
        <w:rPr>
          <w:sz w:val="20"/>
          <w:szCs w:val="20"/>
        </w:rPr>
        <w:t xml:space="preserve">границах </w:t>
      </w:r>
      <w:r w:rsidRPr="005747FF">
        <w:rPr>
          <w:color w:val="000000"/>
          <w:sz w:val="20"/>
          <w:szCs w:val="20"/>
        </w:rPr>
        <w:t xml:space="preserve"> населенных пунктов Орловского </w:t>
      </w:r>
      <w:r w:rsidRPr="005747FF">
        <w:rPr>
          <w:sz w:val="20"/>
          <w:szCs w:val="20"/>
        </w:rPr>
        <w:t>сельсовета Убинского района Новосибирской области.</w:t>
      </w:r>
    </w:p>
    <w:p w:rsidR="005747FF" w:rsidRPr="005747FF" w:rsidRDefault="005747FF" w:rsidP="005747FF">
      <w:pPr>
        <w:widowControl w:val="0"/>
        <w:autoSpaceDE w:val="0"/>
        <w:autoSpaceDN w:val="0"/>
        <w:adjustRightInd w:val="0"/>
        <w:rPr>
          <w:sz w:val="20"/>
          <w:szCs w:val="20"/>
        </w:rPr>
      </w:pPr>
      <w:r w:rsidRPr="005747FF">
        <w:rPr>
          <w:sz w:val="20"/>
          <w:szCs w:val="20"/>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5747FF" w:rsidRPr="005747FF" w:rsidRDefault="005747FF" w:rsidP="005747FF">
      <w:pPr>
        <w:ind w:left="-57" w:right="-1"/>
        <w:jc w:val="both"/>
        <w:rPr>
          <w:sz w:val="20"/>
          <w:szCs w:val="20"/>
        </w:rPr>
      </w:pPr>
      <w:r w:rsidRPr="005747FF">
        <w:rPr>
          <w:sz w:val="20"/>
          <w:szCs w:val="20"/>
        </w:rPr>
        <w:t xml:space="preserve">1) в области автомобильных дорог и дорожной деятельности, установленных в отношении автомобильных </w:t>
      </w:r>
      <w:proofErr w:type="gramStart"/>
      <w:r w:rsidRPr="005747FF">
        <w:rPr>
          <w:sz w:val="20"/>
          <w:szCs w:val="20"/>
        </w:rPr>
        <w:t xml:space="preserve">дорог местного значения </w:t>
      </w:r>
      <w:r w:rsidRPr="005747FF">
        <w:rPr>
          <w:color w:val="000000"/>
          <w:sz w:val="20"/>
          <w:szCs w:val="20"/>
        </w:rPr>
        <w:t>Орловского сельсовета Убинского района Новосибирской области</w:t>
      </w:r>
      <w:proofErr w:type="gramEnd"/>
      <w:r w:rsidRPr="005747FF">
        <w:rPr>
          <w:sz w:val="20"/>
          <w:szCs w:val="20"/>
        </w:rPr>
        <w:t>:</w:t>
      </w:r>
    </w:p>
    <w:p w:rsidR="005747FF" w:rsidRPr="005747FF" w:rsidRDefault="005747FF" w:rsidP="005747FF">
      <w:pPr>
        <w:ind w:left="-57" w:right="-1"/>
        <w:jc w:val="both"/>
        <w:rPr>
          <w:sz w:val="20"/>
          <w:szCs w:val="20"/>
        </w:rPr>
      </w:pPr>
      <w:r w:rsidRPr="005747FF">
        <w:rPr>
          <w:sz w:val="20"/>
          <w:szCs w:val="20"/>
        </w:rPr>
        <w:t xml:space="preserve">а) к эксплуатации объектов дорожного сервиса, размещенных </w:t>
      </w:r>
      <w:r w:rsidRPr="005747FF">
        <w:rPr>
          <w:sz w:val="20"/>
          <w:szCs w:val="20"/>
        </w:rPr>
        <w:br/>
        <w:t>в полосах отвода и (или) придорожных полосах автомобильных дорог общего пользования;</w:t>
      </w:r>
    </w:p>
    <w:p w:rsidR="005747FF" w:rsidRPr="005747FF" w:rsidRDefault="005747FF" w:rsidP="005747FF">
      <w:pPr>
        <w:ind w:left="-57" w:right="-1"/>
        <w:jc w:val="both"/>
        <w:rPr>
          <w:sz w:val="20"/>
          <w:szCs w:val="20"/>
        </w:rPr>
      </w:pPr>
      <w:r w:rsidRPr="005747FF">
        <w:rPr>
          <w:sz w:val="20"/>
          <w:szCs w:val="20"/>
        </w:rPr>
        <w:t xml:space="preserve">б) к осуществлению работ по капитальному ремонту, ремонту </w:t>
      </w:r>
      <w:r w:rsidRPr="005747FF">
        <w:rPr>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747FF" w:rsidRPr="005747FF" w:rsidRDefault="005747FF" w:rsidP="005747FF">
      <w:pPr>
        <w:jc w:val="both"/>
        <w:rPr>
          <w:sz w:val="20"/>
          <w:szCs w:val="20"/>
        </w:rPr>
      </w:pPr>
      <w:r w:rsidRPr="005747FF">
        <w:rPr>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747FF" w:rsidRPr="005747FF" w:rsidRDefault="005747FF" w:rsidP="0057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747FF">
        <w:rPr>
          <w:sz w:val="20"/>
          <w:szCs w:val="20"/>
        </w:rPr>
        <w:t>Предметом муниципального контроля является также исполнение решений, принимаемых по результатам контрольных мероприятий.</w:t>
      </w:r>
    </w:p>
    <w:p w:rsidR="005747FF" w:rsidRPr="005747FF" w:rsidRDefault="005747FF" w:rsidP="005747FF">
      <w:pPr>
        <w:contextualSpacing/>
        <w:jc w:val="both"/>
        <w:rPr>
          <w:color w:val="000000"/>
          <w:sz w:val="20"/>
          <w:szCs w:val="20"/>
        </w:rPr>
      </w:pPr>
      <w:r w:rsidRPr="005747FF">
        <w:rPr>
          <w:color w:val="000000"/>
          <w:sz w:val="20"/>
          <w:szCs w:val="20"/>
        </w:rPr>
        <w:t xml:space="preserve">1.3. Объектами </w:t>
      </w:r>
      <w:bookmarkStart w:id="1" w:name="_Hlk77676821"/>
      <w:r w:rsidRPr="005747FF">
        <w:rPr>
          <w:rFonts w:eastAsia="Calibri"/>
          <w:sz w:val="20"/>
          <w:szCs w:val="20"/>
          <w:lang w:eastAsia="en-US"/>
        </w:rPr>
        <w:t>при осуществлении</w:t>
      </w:r>
      <w:r w:rsidRPr="005747FF">
        <w:rPr>
          <w:color w:val="000000"/>
          <w:sz w:val="20"/>
          <w:szCs w:val="20"/>
        </w:rPr>
        <w:t xml:space="preserve"> муниципального контроля на автомобильном транспорте</w:t>
      </w:r>
      <w:bookmarkEnd w:id="1"/>
      <w:r w:rsidRPr="005747FF">
        <w:rPr>
          <w:color w:val="000000"/>
          <w:sz w:val="20"/>
          <w:szCs w:val="20"/>
        </w:rPr>
        <w:t xml:space="preserve"> являются: </w:t>
      </w:r>
    </w:p>
    <w:p w:rsidR="005747FF" w:rsidRPr="005747FF" w:rsidRDefault="005747FF" w:rsidP="005747FF">
      <w:pPr>
        <w:contextualSpacing/>
        <w:jc w:val="both"/>
        <w:rPr>
          <w:color w:val="000000"/>
          <w:sz w:val="20"/>
          <w:szCs w:val="20"/>
        </w:rPr>
      </w:pPr>
      <w:r w:rsidRPr="005747FF">
        <w:rPr>
          <w:color w:val="000000"/>
          <w:sz w:val="20"/>
          <w:szCs w:val="2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747FF" w:rsidRPr="005747FF" w:rsidRDefault="005747FF" w:rsidP="005747FF">
      <w:pPr>
        <w:contextualSpacing/>
        <w:jc w:val="both"/>
        <w:rPr>
          <w:color w:val="000000"/>
          <w:sz w:val="20"/>
          <w:szCs w:val="20"/>
        </w:rPr>
      </w:pPr>
      <w:r w:rsidRPr="005747FF">
        <w:rPr>
          <w:color w:val="000000"/>
          <w:sz w:val="20"/>
          <w:szCs w:val="20"/>
        </w:rPr>
        <w:t>- деятельность по использованию полос отвода и (или) придорожных полос автомобильных дорог общего пользования местного значения;</w:t>
      </w:r>
    </w:p>
    <w:p w:rsidR="005747FF" w:rsidRPr="005747FF" w:rsidRDefault="005747FF" w:rsidP="005747FF">
      <w:pPr>
        <w:contextualSpacing/>
        <w:jc w:val="both"/>
        <w:rPr>
          <w:color w:val="000000"/>
          <w:sz w:val="20"/>
          <w:szCs w:val="20"/>
        </w:rPr>
      </w:pPr>
      <w:r w:rsidRPr="005747FF">
        <w:rPr>
          <w:color w:val="000000"/>
          <w:sz w:val="20"/>
          <w:szCs w:val="20"/>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5747FF" w:rsidRPr="005747FF" w:rsidRDefault="005747FF" w:rsidP="005747FF">
      <w:pPr>
        <w:contextualSpacing/>
        <w:jc w:val="both"/>
        <w:rPr>
          <w:color w:val="000000"/>
          <w:sz w:val="20"/>
          <w:szCs w:val="20"/>
        </w:rPr>
      </w:pPr>
      <w:r w:rsidRPr="005747FF">
        <w:rPr>
          <w:color w:val="000000"/>
          <w:sz w:val="20"/>
          <w:szCs w:val="20"/>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747FF" w:rsidRPr="005747FF" w:rsidRDefault="005747FF" w:rsidP="005747FF">
      <w:pPr>
        <w:contextualSpacing/>
        <w:jc w:val="both"/>
        <w:rPr>
          <w:color w:val="000000"/>
          <w:sz w:val="20"/>
          <w:szCs w:val="20"/>
        </w:rPr>
      </w:pPr>
      <w:r w:rsidRPr="005747FF">
        <w:rPr>
          <w:color w:val="000000"/>
          <w:sz w:val="20"/>
          <w:szCs w:val="2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747FF" w:rsidRPr="005747FF" w:rsidRDefault="005747FF" w:rsidP="005747FF">
      <w:pPr>
        <w:contextualSpacing/>
        <w:jc w:val="both"/>
        <w:rPr>
          <w:color w:val="000000"/>
          <w:sz w:val="20"/>
          <w:szCs w:val="20"/>
        </w:rPr>
      </w:pPr>
      <w:proofErr w:type="gramStart"/>
      <w:r w:rsidRPr="005747FF">
        <w:rPr>
          <w:color w:val="000000"/>
          <w:sz w:val="20"/>
          <w:szCs w:val="20"/>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2" w:name="_Hlk77675416"/>
      <w:r w:rsidRPr="005747FF">
        <w:rPr>
          <w:color w:val="000000"/>
          <w:sz w:val="20"/>
          <w:szCs w:val="20"/>
        </w:rPr>
        <w:t xml:space="preserve">                                          - внесение платы за </w:t>
      </w:r>
      <w:bookmarkEnd w:id="2"/>
      <w:r w:rsidRPr="005747FF">
        <w:rPr>
          <w:color w:val="000000"/>
          <w:sz w:val="20"/>
          <w:szCs w:val="20"/>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5747FF" w:rsidRPr="005747FF" w:rsidRDefault="005747FF" w:rsidP="005747FF">
      <w:pPr>
        <w:contextualSpacing/>
        <w:jc w:val="both"/>
        <w:rPr>
          <w:color w:val="000000"/>
          <w:sz w:val="20"/>
          <w:szCs w:val="20"/>
        </w:rPr>
      </w:pPr>
      <w:r w:rsidRPr="005747FF">
        <w:rPr>
          <w:color w:val="000000"/>
          <w:sz w:val="20"/>
          <w:szCs w:val="20"/>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747FF" w:rsidRPr="005747FF" w:rsidRDefault="005747FF" w:rsidP="005747FF">
      <w:pPr>
        <w:contextualSpacing/>
        <w:jc w:val="both"/>
        <w:rPr>
          <w:color w:val="000000"/>
          <w:sz w:val="20"/>
          <w:szCs w:val="20"/>
        </w:rPr>
      </w:pPr>
      <w:r w:rsidRPr="005747FF">
        <w:rPr>
          <w:color w:val="000000"/>
          <w:sz w:val="20"/>
          <w:szCs w:val="20"/>
        </w:rPr>
        <w:t>- внесение платы за</w:t>
      </w:r>
      <w:r w:rsidRPr="005747FF">
        <w:rPr>
          <w:sz w:val="20"/>
          <w:szCs w:val="20"/>
        </w:rPr>
        <w:t xml:space="preserve"> </w:t>
      </w:r>
      <w:r w:rsidRPr="005747FF">
        <w:rPr>
          <w:color w:val="000000"/>
          <w:sz w:val="20"/>
          <w:szCs w:val="20"/>
        </w:rPr>
        <w:t>присоединение объектов дорожного сервиса к автомобильным дорогам общего пользования местного значения;</w:t>
      </w:r>
    </w:p>
    <w:p w:rsidR="005747FF" w:rsidRPr="005747FF" w:rsidRDefault="005747FF" w:rsidP="005747FF">
      <w:pPr>
        <w:contextualSpacing/>
        <w:jc w:val="both"/>
        <w:rPr>
          <w:color w:val="000000"/>
          <w:sz w:val="20"/>
          <w:szCs w:val="20"/>
        </w:rPr>
      </w:pPr>
      <w:r w:rsidRPr="005747FF">
        <w:rPr>
          <w:color w:val="000000"/>
          <w:sz w:val="20"/>
          <w:szCs w:val="20"/>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747FF">
        <w:rPr>
          <w:color w:val="000000"/>
          <w:sz w:val="20"/>
          <w:szCs w:val="20"/>
        </w:rPr>
        <w:t>ТР</w:t>
      </w:r>
      <w:proofErr w:type="gramEnd"/>
      <w:r w:rsidRPr="005747FF">
        <w:rPr>
          <w:color w:val="000000"/>
          <w:sz w:val="20"/>
          <w:szCs w:val="20"/>
        </w:rPr>
        <w:t xml:space="preserve"> ТС 014/2011); </w:t>
      </w:r>
    </w:p>
    <w:p w:rsidR="005747FF" w:rsidRPr="005747FF" w:rsidRDefault="005747FF" w:rsidP="005747FF">
      <w:pPr>
        <w:contextualSpacing/>
        <w:jc w:val="both"/>
        <w:rPr>
          <w:color w:val="000000"/>
          <w:sz w:val="20"/>
          <w:szCs w:val="20"/>
        </w:rPr>
      </w:pPr>
      <w:r w:rsidRPr="005747FF">
        <w:rPr>
          <w:color w:val="000000"/>
          <w:sz w:val="20"/>
          <w:szCs w:val="20"/>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747FF">
        <w:rPr>
          <w:color w:val="000000"/>
          <w:sz w:val="20"/>
          <w:szCs w:val="20"/>
        </w:rPr>
        <w:t>ТР</w:t>
      </w:r>
      <w:proofErr w:type="gramEnd"/>
      <w:r w:rsidRPr="005747FF">
        <w:rPr>
          <w:color w:val="000000"/>
          <w:sz w:val="20"/>
          <w:szCs w:val="20"/>
        </w:rPr>
        <w:t xml:space="preserve"> ТС 014/2011); </w:t>
      </w:r>
    </w:p>
    <w:p w:rsidR="005747FF" w:rsidRPr="005747FF" w:rsidRDefault="005747FF" w:rsidP="005747FF">
      <w:pPr>
        <w:contextualSpacing/>
        <w:jc w:val="both"/>
        <w:rPr>
          <w:color w:val="000000"/>
          <w:sz w:val="20"/>
          <w:szCs w:val="20"/>
        </w:rPr>
      </w:pPr>
      <w:r w:rsidRPr="005747FF">
        <w:rPr>
          <w:color w:val="000000"/>
          <w:sz w:val="20"/>
          <w:szCs w:val="2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747FF" w:rsidRPr="005747FF" w:rsidRDefault="005747FF" w:rsidP="005747FF">
      <w:pPr>
        <w:contextualSpacing/>
        <w:jc w:val="both"/>
        <w:rPr>
          <w:color w:val="000000"/>
          <w:sz w:val="20"/>
          <w:szCs w:val="20"/>
        </w:rPr>
      </w:pPr>
      <w:r w:rsidRPr="005747FF">
        <w:rPr>
          <w:color w:val="000000"/>
          <w:sz w:val="20"/>
          <w:szCs w:val="20"/>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747FF" w:rsidRPr="005747FF" w:rsidRDefault="005747FF" w:rsidP="005747FF">
      <w:pPr>
        <w:contextualSpacing/>
        <w:jc w:val="both"/>
        <w:rPr>
          <w:color w:val="000000"/>
          <w:sz w:val="20"/>
          <w:szCs w:val="20"/>
        </w:rPr>
      </w:pPr>
      <w:r w:rsidRPr="005747FF">
        <w:rPr>
          <w:color w:val="000000"/>
          <w:sz w:val="20"/>
          <w:szCs w:val="20"/>
        </w:rPr>
        <w:t xml:space="preserve">- придорожные полосы и полосы </w:t>
      </w:r>
      <w:proofErr w:type="gramStart"/>
      <w:r w:rsidRPr="005747FF">
        <w:rPr>
          <w:color w:val="000000"/>
          <w:sz w:val="20"/>
          <w:szCs w:val="20"/>
        </w:rPr>
        <w:t>отвода</w:t>
      </w:r>
      <w:proofErr w:type="gramEnd"/>
      <w:r w:rsidRPr="005747FF">
        <w:rPr>
          <w:color w:val="000000"/>
          <w:sz w:val="20"/>
          <w:szCs w:val="20"/>
        </w:rPr>
        <w:t xml:space="preserve"> автомобильных дорог общего пользования местного значения;</w:t>
      </w:r>
    </w:p>
    <w:p w:rsidR="005747FF" w:rsidRPr="005747FF" w:rsidRDefault="005747FF" w:rsidP="005747FF">
      <w:pPr>
        <w:contextualSpacing/>
        <w:jc w:val="both"/>
        <w:rPr>
          <w:color w:val="000000"/>
          <w:sz w:val="20"/>
          <w:szCs w:val="20"/>
        </w:rPr>
      </w:pPr>
      <w:r w:rsidRPr="005747FF">
        <w:rPr>
          <w:color w:val="000000"/>
          <w:sz w:val="20"/>
          <w:szCs w:val="20"/>
        </w:rPr>
        <w:t>- автомобильная дорога общего пользования местного значения и искусственные дорожные сооружения на ней;</w:t>
      </w:r>
    </w:p>
    <w:p w:rsidR="005747FF" w:rsidRPr="005747FF" w:rsidRDefault="005747FF" w:rsidP="005747FF">
      <w:pPr>
        <w:contextualSpacing/>
        <w:jc w:val="both"/>
        <w:rPr>
          <w:color w:val="000000"/>
          <w:sz w:val="20"/>
          <w:szCs w:val="20"/>
        </w:rPr>
      </w:pPr>
      <w:r w:rsidRPr="005747FF">
        <w:rPr>
          <w:color w:val="000000"/>
          <w:sz w:val="20"/>
          <w:szCs w:val="20"/>
        </w:rPr>
        <w:t xml:space="preserve">- примыкания к автомобильным дорогам местного значения, в том числе примыкания объектов дорожного сервиса.                                                  </w:t>
      </w:r>
    </w:p>
    <w:p w:rsidR="005747FF" w:rsidRPr="005747FF" w:rsidRDefault="005747FF" w:rsidP="005747FF">
      <w:pPr>
        <w:contextualSpacing/>
        <w:jc w:val="both"/>
        <w:rPr>
          <w:color w:val="000000"/>
          <w:sz w:val="20"/>
          <w:szCs w:val="20"/>
        </w:rPr>
      </w:pPr>
      <w:r w:rsidRPr="005747FF">
        <w:rPr>
          <w:color w:val="000000"/>
          <w:sz w:val="20"/>
          <w:szCs w:val="20"/>
        </w:rPr>
        <w:t xml:space="preserve">1.4. </w:t>
      </w:r>
      <w:r w:rsidRPr="005747FF">
        <w:rPr>
          <w:rFonts w:eastAsia="Calibri"/>
          <w:sz w:val="20"/>
          <w:szCs w:val="20"/>
          <w:lang w:eastAsia="en-US"/>
        </w:rPr>
        <w:t>Контролируемыми лицами при осуществлении</w:t>
      </w:r>
      <w:r w:rsidRPr="005747FF">
        <w:rPr>
          <w:color w:val="000000"/>
          <w:sz w:val="20"/>
          <w:szCs w:val="20"/>
        </w:rPr>
        <w:t xml:space="preserve"> муниципального контроля на автомобильном транспорте являются:  Глава</w:t>
      </w:r>
      <w:r w:rsidRPr="005747FF">
        <w:rPr>
          <w:sz w:val="20"/>
          <w:szCs w:val="20"/>
        </w:rPr>
        <w:t xml:space="preserve">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и делопроизводитель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r w:rsidRPr="005747FF">
        <w:rPr>
          <w:color w:val="000000"/>
          <w:sz w:val="20"/>
          <w:szCs w:val="20"/>
        </w:rPr>
        <w:t xml:space="preserve">                                                                                                                      </w:t>
      </w:r>
    </w:p>
    <w:p w:rsidR="005747FF" w:rsidRPr="005747FF" w:rsidRDefault="005747FF" w:rsidP="005747FF">
      <w:pPr>
        <w:widowControl w:val="0"/>
        <w:autoSpaceDE w:val="0"/>
        <w:autoSpaceDN w:val="0"/>
        <w:adjustRightInd w:val="0"/>
        <w:jc w:val="both"/>
        <w:rPr>
          <w:sz w:val="20"/>
          <w:szCs w:val="20"/>
        </w:rPr>
      </w:pPr>
      <w:r w:rsidRPr="005747FF">
        <w:rPr>
          <w:sz w:val="20"/>
          <w:szCs w:val="20"/>
        </w:rPr>
        <w:t xml:space="preserve">       Администрацией за 9 месяцев 2022 года проведено 0 проверок соблюдения действующего законодательства Российской Федерации в указанной сфере.</w:t>
      </w:r>
    </w:p>
    <w:p w:rsidR="005747FF" w:rsidRPr="005747FF" w:rsidRDefault="005747FF" w:rsidP="005747FF">
      <w:pPr>
        <w:jc w:val="both"/>
        <w:rPr>
          <w:sz w:val="20"/>
          <w:szCs w:val="20"/>
        </w:rPr>
      </w:pPr>
      <w:r w:rsidRPr="005747FF">
        <w:rPr>
          <w:sz w:val="20"/>
          <w:szCs w:val="20"/>
        </w:rPr>
        <w:t>1.5. В рамках профилактики</w:t>
      </w:r>
      <w:r w:rsidRPr="005747FF">
        <w:rPr>
          <w:rFonts w:eastAsia="Calibri"/>
          <w:sz w:val="20"/>
          <w:szCs w:val="20"/>
          <w:lang w:eastAsia="en-US"/>
        </w:rPr>
        <w:t xml:space="preserve"> рисков причинения вреда (ущерба) охраняемым законом ценностям</w:t>
      </w:r>
      <w:r w:rsidRPr="005747FF">
        <w:rPr>
          <w:sz w:val="20"/>
          <w:szCs w:val="20"/>
        </w:rPr>
        <w:t xml:space="preserve"> администрацией  в 2022 году осуществляются следующие мероприятия:</w:t>
      </w:r>
    </w:p>
    <w:p w:rsidR="005747FF" w:rsidRPr="005747FF" w:rsidRDefault="005747FF" w:rsidP="005747FF">
      <w:pPr>
        <w:tabs>
          <w:tab w:val="left" w:pos="851"/>
        </w:tabs>
        <w:jc w:val="both"/>
        <w:rPr>
          <w:sz w:val="20"/>
          <w:szCs w:val="20"/>
        </w:rPr>
      </w:pPr>
      <w:r w:rsidRPr="005747FF">
        <w:rPr>
          <w:sz w:val="20"/>
          <w:szCs w:val="2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747FF" w:rsidRPr="005747FF" w:rsidRDefault="005747FF" w:rsidP="005747FF">
      <w:pPr>
        <w:tabs>
          <w:tab w:val="left" w:pos="851"/>
        </w:tabs>
        <w:jc w:val="both"/>
        <w:rPr>
          <w:sz w:val="20"/>
          <w:szCs w:val="20"/>
        </w:rPr>
      </w:pPr>
      <w:r w:rsidRPr="005747FF">
        <w:rPr>
          <w:sz w:val="20"/>
          <w:szCs w:val="20"/>
        </w:rPr>
        <w:lastRenderedPageBreak/>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747FF" w:rsidRPr="005747FF" w:rsidRDefault="005747FF" w:rsidP="005747FF">
      <w:pPr>
        <w:tabs>
          <w:tab w:val="left" w:pos="851"/>
        </w:tabs>
        <w:jc w:val="both"/>
        <w:rPr>
          <w:sz w:val="20"/>
          <w:szCs w:val="20"/>
        </w:rPr>
      </w:pPr>
      <w:r w:rsidRPr="005747FF">
        <w:rPr>
          <w:sz w:val="20"/>
          <w:szCs w:val="2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747FF" w:rsidRPr="005747FF" w:rsidRDefault="005747FF" w:rsidP="005747FF">
      <w:pPr>
        <w:tabs>
          <w:tab w:val="left" w:pos="851"/>
        </w:tabs>
        <w:jc w:val="both"/>
        <w:rPr>
          <w:sz w:val="20"/>
          <w:szCs w:val="20"/>
        </w:rPr>
      </w:pPr>
      <w:r w:rsidRPr="005747FF">
        <w:rPr>
          <w:sz w:val="20"/>
          <w:szCs w:val="2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7FF" w:rsidRPr="005747FF" w:rsidRDefault="005747FF" w:rsidP="005747FF">
      <w:pPr>
        <w:tabs>
          <w:tab w:val="left" w:pos="851"/>
        </w:tabs>
        <w:ind w:firstLine="567"/>
        <w:jc w:val="both"/>
        <w:rPr>
          <w:sz w:val="20"/>
          <w:szCs w:val="20"/>
        </w:rPr>
      </w:pPr>
      <w:r w:rsidRPr="005747FF">
        <w:rPr>
          <w:sz w:val="20"/>
          <w:szCs w:val="20"/>
        </w:rPr>
        <w:t>За 9 месяцев  2022 года администрацией выдано 0 предостережений о недопустимости нарушения обязательных требований.</w:t>
      </w:r>
    </w:p>
    <w:p w:rsidR="005747FF" w:rsidRPr="005747FF" w:rsidRDefault="005747FF" w:rsidP="005747FF">
      <w:pPr>
        <w:ind w:firstLine="567"/>
        <w:jc w:val="both"/>
        <w:rPr>
          <w:sz w:val="20"/>
          <w:szCs w:val="20"/>
        </w:rPr>
      </w:pPr>
    </w:p>
    <w:p w:rsidR="005747FF" w:rsidRPr="005747FF" w:rsidRDefault="005747FF" w:rsidP="005747FF">
      <w:pPr>
        <w:jc w:val="center"/>
        <w:rPr>
          <w:b/>
          <w:sz w:val="20"/>
          <w:szCs w:val="20"/>
        </w:rPr>
      </w:pPr>
      <w:r w:rsidRPr="005747FF">
        <w:rPr>
          <w:b/>
          <w:color w:val="000000"/>
          <w:sz w:val="20"/>
          <w:szCs w:val="20"/>
          <w:shd w:val="clear" w:color="auto" w:fill="FFFFFF"/>
        </w:rPr>
        <w:t>2. Цели и задачи реализации Программы</w:t>
      </w:r>
    </w:p>
    <w:p w:rsidR="005747FF" w:rsidRPr="005747FF" w:rsidRDefault="005747FF" w:rsidP="005747FF">
      <w:pPr>
        <w:ind w:firstLine="567"/>
        <w:rPr>
          <w:sz w:val="20"/>
          <w:szCs w:val="20"/>
        </w:rPr>
      </w:pPr>
    </w:p>
    <w:p w:rsidR="005747FF" w:rsidRPr="005747FF" w:rsidRDefault="005747FF" w:rsidP="005747FF">
      <w:pPr>
        <w:ind w:firstLine="709"/>
        <w:jc w:val="both"/>
        <w:rPr>
          <w:rFonts w:eastAsia="Calibri"/>
          <w:sz w:val="20"/>
          <w:szCs w:val="20"/>
          <w:lang w:eastAsia="en-US"/>
        </w:rPr>
      </w:pPr>
      <w:r w:rsidRPr="005747FF">
        <w:rPr>
          <w:sz w:val="20"/>
          <w:szCs w:val="20"/>
        </w:rPr>
        <w:t xml:space="preserve">2.1. </w:t>
      </w:r>
      <w:r w:rsidRPr="005747FF">
        <w:rPr>
          <w:rFonts w:eastAsia="Calibri"/>
          <w:sz w:val="20"/>
          <w:szCs w:val="20"/>
          <w:lang w:eastAsia="en-US"/>
        </w:rPr>
        <w:t>Целями реализации Программы являются:</w:t>
      </w:r>
    </w:p>
    <w:p w:rsidR="005747FF" w:rsidRPr="005747FF" w:rsidRDefault="005747FF" w:rsidP="005747FF">
      <w:pPr>
        <w:ind w:firstLine="567"/>
        <w:jc w:val="both"/>
        <w:rPr>
          <w:sz w:val="20"/>
          <w:szCs w:val="20"/>
        </w:rPr>
      </w:pPr>
      <w:r w:rsidRPr="005747FF">
        <w:rPr>
          <w:sz w:val="20"/>
          <w:szCs w:val="20"/>
        </w:rPr>
        <w:t xml:space="preserve">1) стимулирование добросовестного соблюдения обязательных требований всеми контролируемыми лицами; </w:t>
      </w:r>
    </w:p>
    <w:p w:rsidR="005747FF" w:rsidRPr="005747FF" w:rsidRDefault="005747FF" w:rsidP="005747FF">
      <w:pPr>
        <w:ind w:firstLine="567"/>
        <w:jc w:val="both"/>
        <w:rPr>
          <w:sz w:val="20"/>
          <w:szCs w:val="20"/>
        </w:rPr>
      </w:pPr>
      <w:r w:rsidRPr="005747FF">
        <w:rPr>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747FF" w:rsidRPr="005747FF" w:rsidRDefault="005747FF" w:rsidP="005747FF">
      <w:pPr>
        <w:ind w:firstLine="567"/>
        <w:jc w:val="both"/>
        <w:rPr>
          <w:sz w:val="20"/>
          <w:szCs w:val="20"/>
        </w:rPr>
      </w:pPr>
      <w:r w:rsidRPr="005747FF">
        <w:rPr>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5747FF" w:rsidRPr="005747FF" w:rsidRDefault="005747FF" w:rsidP="005747FF">
      <w:pPr>
        <w:ind w:firstLine="567"/>
        <w:jc w:val="both"/>
        <w:rPr>
          <w:sz w:val="20"/>
          <w:szCs w:val="20"/>
        </w:rPr>
      </w:pPr>
      <w:r w:rsidRPr="005747FF">
        <w:rPr>
          <w:sz w:val="20"/>
          <w:szCs w:val="20"/>
        </w:rPr>
        <w:t xml:space="preserve">4) предупреждение </w:t>
      </w:r>
      <w:proofErr w:type="gramStart"/>
      <w:r w:rsidRPr="005747FF">
        <w:rPr>
          <w:sz w:val="20"/>
          <w:szCs w:val="20"/>
        </w:rPr>
        <w:t>нарушений</w:t>
      </w:r>
      <w:proofErr w:type="gramEnd"/>
      <w:r w:rsidRPr="005747FF">
        <w:rPr>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747FF" w:rsidRPr="005747FF" w:rsidRDefault="005747FF" w:rsidP="005747FF">
      <w:pPr>
        <w:ind w:firstLine="567"/>
        <w:jc w:val="both"/>
        <w:rPr>
          <w:sz w:val="20"/>
          <w:szCs w:val="20"/>
        </w:rPr>
      </w:pPr>
      <w:r w:rsidRPr="005747FF">
        <w:rPr>
          <w:sz w:val="20"/>
          <w:szCs w:val="20"/>
        </w:rPr>
        <w:t>5) снижение административной нагрузки на контролируемых лиц;</w:t>
      </w:r>
    </w:p>
    <w:p w:rsidR="005747FF" w:rsidRPr="005747FF" w:rsidRDefault="005747FF" w:rsidP="005747FF">
      <w:pPr>
        <w:ind w:firstLine="567"/>
        <w:jc w:val="both"/>
        <w:rPr>
          <w:sz w:val="20"/>
          <w:szCs w:val="20"/>
        </w:rPr>
      </w:pPr>
      <w:r w:rsidRPr="005747FF">
        <w:rPr>
          <w:sz w:val="20"/>
          <w:szCs w:val="20"/>
        </w:rPr>
        <w:t>6) снижение размера ущерба, причиняемого охраняемым законом ценностям.</w:t>
      </w:r>
    </w:p>
    <w:p w:rsidR="005747FF" w:rsidRPr="005747FF" w:rsidRDefault="005747FF" w:rsidP="005747FF">
      <w:pPr>
        <w:ind w:firstLine="709"/>
        <w:jc w:val="both"/>
        <w:rPr>
          <w:rFonts w:eastAsia="Calibri"/>
          <w:sz w:val="20"/>
          <w:szCs w:val="20"/>
          <w:lang w:eastAsia="en-US"/>
        </w:rPr>
      </w:pPr>
      <w:r w:rsidRPr="005747FF">
        <w:rPr>
          <w:sz w:val="20"/>
          <w:szCs w:val="20"/>
        </w:rPr>
        <w:t xml:space="preserve">2.2. </w:t>
      </w:r>
      <w:r w:rsidRPr="005747FF">
        <w:rPr>
          <w:rFonts w:eastAsia="Calibri"/>
          <w:sz w:val="20"/>
          <w:szCs w:val="20"/>
          <w:lang w:eastAsia="en-US"/>
        </w:rPr>
        <w:t>Задачами реализации Программы являются:</w:t>
      </w:r>
    </w:p>
    <w:p w:rsidR="005747FF" w:rsidRPr="005747FF" w:rsidRDefault="005747FF" w:rsidP="005747FF">
      <w:pPr>
        <w:ind w:firstLine="567"/>
        <w:jc w:val="both"/>
        <w:rPr>
          <w:rFonts w:eastAsia="Calibri"/>
          <w:sz w:val="20"/>
          <w:szCs w:val="20"/>
        </w:rPr>
      </w:pPr>
      <w:r w:rsidRPr="005747FF">
        <w:rPr>
          <w:rFonts w:eastAsia="Calibri"/>
          <w:sz w:val="20"/>
          <w:szCs w:val="20"/>
        </w:rPr>
        <w:t xml:space="preserve">- оценка возможной угрозы причинения, либо причинения вреда (ущерба) </w:t>
      </w:r>
      <w:r w:rsidRPr="005747FF">
        <w:rPr>
          <w:sz w:val="20"/>
          <w:szCs w:val="20"/>
        </w:rPr>
        <w:t xml:space="preserve">охраняемым законом ценностям, </w:t>
      </w:r>
      <w:r w:rsidRPr="005747FF">
        <w:rPr>
          <w:rFonts w:eastAsia="Calibri"/>
          <w:sz w:val="20"/>
          <w:szCs w:val="20"/>
        </w:rPr>
        <w:t>выработка и реализация профилактических мер, способствующих ее снижению;</w:t>
      </w:r>
    </w:p>
    <w:p w:rsidR="005747FF" w:rsidRPr="005747FF" w:rsidRDefault="005747FF" w:rsidP="005747FF">
      <w:pPr>
        <w:ind w:firstLine="567"/>
        <w:jc w:val="both"/>
        <w:rPr>
          <w:rFonts w:eastAsia="Calibri"/>
          <w:sz w:val="20"/>
          <w:szCs w:val="20"/>
        </w:rPr>
      </w:pPr>
      <w:r w:rsidRPr="005747FF">
        <w:rPr>
          <w:rFonts w:eastAsia="Calibri"/>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747FF" w:rsidRPr="005747FF" w:rsidRDefault="005747FF" w:rsidP="005747FF">
      <w:pPr>
        <w:ind w:firstLine="567"/>
        <w:jc w:val="both"/>
        <w:rPr>
          <w:rFonts w:eastAsia="Calibri"/>
          <w:sz w:val="20"/>
          <w:szCs w:val="20"/>
        </w:rPr>
      </w:pPr>
      <w:r w:rsidRPr="005747FF">
        <w:rPr>
          <w:rFonts w:eastAsia="Calibri"/>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747FF" w:rsidRPr="005747FF" w:rsidRDefault="005747FF" w:rsidP="005747FF">
      <w:pPr>
        <w:ind w:firstLine="567"/>
        <w:jc w:val="both"/>
        <w:rPr>
          <w:sz w:val="20"/>
          <w:szCs w:val="20"/>
        </w:rPr>
      </w:pPr>
      <w:r w:rsidRPr="005747FF">
        <w:rPr>
          <w:sz w:val="20"/>
          <w:szCs w:val="20"/>
        </w:rPr>
        <w:t>- укрепление системы профилактики нарушений обязательных требований;</w:t>
      </w:r>
    </w:p>
    <w:p w:rsidR="005747FF" w:rsidRPr="005747FF" w:rsidRDefault="005747FF" w:rsidP="005747FF">
      <w:pPr>
        <w:jc w:val="both"/>
        <w:rPr>
          <w:sz w:val="20"/>
          <w:szCs w:val="20"/>
        </w:rPr>
      </w:pPr>
      <w:r w:rsidRPr="005747FF">
        <w:rPr>
          <w:rFonts w:eastAsia="Calibri"/>
          <w:sz w:val="20"/>
          <w:szCs w:val="20"/>
        </w:rPr>
        <w:t xml:space="preserve">         -  </w:t>
      </w:r>
      <w:r w:rsidRPr="005747FF">
        <w:rPr>
          <w:sz w:val="20"/>
          <w:szCs w:val="20"/>
        </w:rPr>
        <w:t>разработка мероприятий, направленных на устранение нарушений обязательных требований;</w:t>
      </w:r>
    </w:p>
    <w:p w:rsidR="005747FF" w:rsidRPr="005747FF" w:rsidRDefault="005747FF" w:rsidP="005747FF">
      <w:pPr>
        <w:jc w:val="both"/>
        <w:rPr>
          <w:rFonts w:eastAsia="Calibri"/>
          <w:sz w:val="20"/>
          <w:szCs w:val="20"/>
        </w:rPr>
      </w:pPr>
      <w:r w:rsidRPr="005747FF">
        <w:rPr>
          <w:rFonts w:eastAsia="Calibri"/>
          <w:sz w:val="20"/>
          <w:szCs w:val="20"/>
        </w:rPr>
        <w:t xml:space="preserve">        - формирование единого понимания обязательных требований у всех участников контрольно-надзорной деятельности;</w:t>
      </w:r>
    </w:p>
    <w:p w:rsidR="005747FF" w:rsidRPr="005747FF" w:rsidRDefault="005747FF" w:rsidP="005747FF">
      <w:pPr>
        <w:ind w:firstLine="567"/>
        <w:jc w:val="both"/>
        <w:rPr>
          <w:sz w:val="20"/>
          <w:szCs w:val="20"/>
        </w:rPr>
      </w:pPr>
      <w:r w:rsidRPr="005747FF">
        <w:rPr>
          <w:rFonts w:eastAsia="Calibri"/>
          <w:sz w:val="20"/>
          <w:szCs w:val="20"/>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5747FF">
        <w:rPr>
          <w:sz w:val="20"/>
          <w:szCs w:val="20"/>
        </w:rPr>
        <w:t>повышение правосознания и правовой культуры организаций и граждан в сфере рассматриваемых правоотношений.</w:t>
      </w:r>
    </w:p>
    <w:p w:rsidR="005747FF" w:rsidRPr="005747FF" w:rsidRDefault="005747FF" w:rsidP="005747FF">
      <w:pPr>
        <w:ind w:firstLine="567"/>
        <w:jc w:val="both"/>
        <w:rPr>
          <w:rFonts w:eastAsia="Calibri"/>
          <w:sz w:val="20"/>
          <w:szCs w:val="20"/>
        </w:rPr>
      </w:pPr>
      <w:r w:rsidRPr="005747FF">
        <w:rPr>
          <w:rFonts w:eastAsia="Calibri"/>
          <w:sz w:val="20"/>
          <w:szCs w:val="20"/>
        </w:rPr>
        <w:t>- снижение издержек контрольно-надзорной деятельности и административной нагрузки на контролируемых лиц.</w:t>
      </w:r>
    </w:p>
    <w:p w:rsidR="005747FF" w:rsidRPr="005747FF" w:rsidRDefault="005747FF" w:rsidP="005747FF">
      <w:pPr>
        <w:jc w:val="both"/>
        <w:rPr>
          <w:sz w:val="20"/>
          <w:szCs w:val="20"/>
        </w:rPr>
      </w:pPr>
      <w:r w:rsidRPr="005747FF">
        <w:rPr>
          <w:b/>
          <w:bCs/>
          <w:sz w:val="20"/>
          <w:szCs w:val="20"/>
        </w:rPr>
        <w:t xml:space="preserve">     </w:t>
      </w:r>
      <w:r w:rsidRPr="005747FF">
        <w:rPr>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747FF" w:rsidRPr="005747FF" w:rsidRDefault="005747FF" w:rsidP="005747FF">
      <w:pPr>
        <w:ind w:firstLine="567"/>
        <w:jc w:val="both"/>
        <w:rPr>
          <w:sz w:val="20"/>
          <w:szCs w:val="20"/>
        </w:rPr>
      </w:pPr>
      <w:r w:rsidRPr="005747FF">
        <w:rPr>
          <w:sz w:val="20"/>
          <w:szCs w:val="20"/>
        </w:rPr>
        <w:t>В положении о виде контроля с</w:t>
      </w:r>
      <w:r w:rsidRPr="005747FF">
        <w:rPr>
          <w:sz w:val="20"/>
          <w:szCs w:val="20"/>
          <w:shd w:val="clear" w:color="auto" w:fill="FFFFFF"/>
        </w:rPr>
        <w:t>амостоятельная оценка соблюдения обязательных требований (</w:t>
      </w:r>
      <w:proofErr w:type="spellStart"/>
      <w:r w:rsidRPr="005747FF">
        <w:rPr>
          <w:sz w:val="20"/>
          <w:szCs w:val="20"/>
          <w:shd w:val="clear" w:color="auto" w:fill="FFFFFF"/>
        </w:rPr>
        <w:t>самообследование</w:t>
      </w:r>
      <w:proofErr w:type="spellEnd"/>
      <w:r w:rsidRPr="005747FF">
        <w:rPr>
          <w:sz w:val="20"/>
          <w:szCs w:val="20"/>
          <w:shd w:val="clear" w:color="auto" w:fill="FFFFFF"/>
        </w:rPr>
        <w:t xml:space="preserve">) не предусмотрена, следовательно, в программе способы </w:t>
      </w:r>
      <w:proofErr w:type="spellStart"/>
      <w:r w:rsidRPr="005747FF">
        <w:rPr>
          <w:sz w:val="20"/>
          <w:szCs w:val="20"/>
          <w:shd w:val="clear" w:color="auto" w:fill="FFFFFF"/>
        </w:rPr>
        <w:t>самообследования</w:t>
      </w:r>
      <w:proofErr w:type="spellEnd"/>
      <w:r w:rsidRPr="005747FF">
        <w:rPr>
          <w:sz w:val="20"/>
          <w:szCs w:val="20"/>
          <w:shd w:val="clear" w:color="auto" w:fill="FFFFFF"/>
        </w:rPr>
        <w:t xml:space="preserve"> в автоматизированном режиме не определены (ч.1 ст.51 №248-ФЗ).</w:t>
      </w:r>
    </w:p>
    <w:p w:rsidR="005747FF" w:rsidRPr="005747FF" w:rsidRDefault="005747FF" w:rsidP="005747FF">
      <w:pPr>
        <w:ind w:firstLine="567"/>
        <w:jc w:val="center"/>
        <w:rPr>
          <w:b/>
          <w:color w:val="000000"/>
          <w:sz w:val="20"/>
          <w:szCs w:val="20"/>
          <w:shd w:val="clear" w:color="auto" w:fill="FFFFFF"/>
        </w:rPr>
      </w:pPr>
    </w:p>
    <w:p w:rsidR="005747FF" w:rsidRPr="005747FF" w:rsidRDefault="005747FF" w:rsidP="005747FF">
      <w:pPr>
        <w:rPr>
          <w:b/>
          <w:color w:val="000000"/>
          <w:sz w:val="20"/>
          <w:szCs w:val="20"/>
          <w:shd w:val="clear" w:color="auto" w:fill="FFFFFF"/>
        </w:rPr>
      </w:pPr>
    </w:p>
    <w:p w:rsidR="005747FF" w:rsidRPr="005747FF" w:rsidRDefault="005747FF" w:rsidP="005747FF">
      <w:pPr>
        <w:ind w:firstLine="567"/>
        <w:jc w:val="center"/>
        <w:rPr>
          <w:b/>
          <w:color w:val="000000"/>
          <w:sz w:val="20"/>
          <w:szCs w:val="20"/>
          <w:shd w:val="clear" w:color="auto" w:fill="FFFFFF"/>
        </w:rPr>
      </w:pPr>
      <w:r w:rsidRPr="005747FF">
        <w:rPr>
          <w:b/>
          <w:color w:val="000000"/>
          <w:sz w:val="20"/>
          <w:szCs w:val="20"/>
          <w:shd w:val="clear" w:color="auto" w:fill="FFFFFF"/>
        </w:rPr>
        <w:t>3. Перечень профилактических мероприятий, сроки (периодичность) их проведения</w:t>
      </w:r>
    </w:p>
    <w:p w:rsidR="005747FF" w:rsidRPr="005747FF" w:rsidRDefault="005747FF" w:rsidP="005747FF">
      <w:pPr>
        <w:ind w:firstLine="567"/>
        <w:jc w:val="both"/>
        <w:rPr>
          <w:sz w:val="20"/>
          <w:szCs w:val="20"/>
        </w:rPr>
      </w:pPr>
    </w:p>
    <w:p w:rsidR="005747FF" w:rsidRPr="005747FF" w:rsidRDefault="005747FF" w:rsidP="005747FF">
      <w:pPr>
        <w:pStyle w:val="a9"/>
        <w:numPr>
          <w:ilvl w:val="0"/>
          <w:numId w:val="5"/>
        </w:numPr>
        <w:ind w:left="0" w:firstLine="0"/>
        <w:contextualSpacing/>
        <w:rPr>
          <w:color w:val="FF0000"/>
          <w:sz w:val="20"/>
          <w:szCs w:val="20"/>
        </w:rPr>
      </w:pPr>
      <w:r w:rsidRPr="005747FF">
        <w:rPr>
          <w:sz w:val="20"/>
          <w:szCs w:val="20"/>
        </w:rPr>
        <w:t xml:space="preserve">1. В соответствии с Положением </w:t>
      </w:r>
      <w:r w:rsidRPr="005747FF">
        <w:rPr>
          <w:bCs/>
          <w:color w:val="000000"/>
          <w:sz w:val="20"/>
          <w:szCs w:val="20"/>
        </w:rPr>
        <w:t xml:space="preserve">о муниципальном контроле </w:t>
      </w:r>
      <w:r w:rsidRPr="005747FF">
        <w:rPr>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w:t>
      </w:r>
      <w:r w:rsidRPr="005747FF">
        <w:rPr>
          <w:sz w:val="20"/>
          <w:szCs w:val="20"/>
          <w:lang w:eastAsia="zh-CN"/>
        </w:rPr>
        <w:t xml:space="preserve"> </w:t>
      </w:r>
      <w:r w:rsidRPr="005747FF">
        <w:rPr>
          <w:color w:val="000000"/>
          <w:sz w:val="20"/>
          <w:szCs w:val="20"/>
        </w:rPr>
        <w:t xml:space="preserve">Орловского </w:t>
      </w:r>
      <w:r w:rsidRPr="005747FF">
        <w:rPr>
          <w:sz w:val="20"/>
          <w:szCs w:val="20"/>
          <w:lang w:eastAsia="zh-CN"/>
        </w:rPr>
        <w:t>сельсовета Убинского района Новосибирской области</w:t>
      </w:r>
      <w:r w:rsidRPr="005747FF">
        <w:rPr>
          <w:sz w:val="20"/>
          <w:szCs w:val="20"/>
        </w:rPr>
        <w:t>, проводятся следующие профилактические мероприятия:</w:t>
      </w:r>
      <w:r w:rsidRPr="005747FF">
        <w:rPr>
          <w:color w:val="FF0000"/>
          <w:sz w:val="20"/>
          <w:szCs w:val="20"/>
        </w:rPr>
        <w:t xml:space="preserve"> </w:t>
      </w:r>
    </w:p>
    <w:p w:rsidR="005747FF" w:rsidRPr="005747FF" w:rsidRDefault="005747FF" w:rsidP="005747FF">
      <w:pPr>
        <w:ind w:firstLine="567"/>
        <w:jc w:val="both"/>
        <w:rPr>
          <w:sz w:val="20"/>
          <w:szCs w:val="20"/>
        </w:rPr>
      </w:pPr>
      <w:r w:rsidRPr="005747FF">
        <w:rPr>
          <w:sz w:val="20"/>
          <w:szCs w:val="20"/>
        </w:rPr>
        <w:t>а) информирование;</w:t>
      </w:r>
    </w:p>
    <w:p w:rsidR="005747FF" w:rsidRPr="005747FF" w:rsidRDefault="005747FF" w:rsidP="005747FF">
      <w:pPr>
        <w:ind w:firstLine="567"/>
        <w:jc w:val="both"/>
        <w:rPr>
          <w:sz w:val="20"/>
          <w:szCs w:val="20"/>
        </w:rPr>
      </w:pPr>
      <w:r w:rsidRPr="005747FF">
        <w:rPr>
          <w:sz w:val="20"/>
          <w:szCs w:val="20"/>
        </w:rPr>
        <w:t xml:space="preserve">б) обобщение правоприменительной практики; </w:t>
      </w:r>
    </w:p>
    <w:p w:rsidR="005747FF" w:rsidRPr="005747FF" w:rsidRDefault="005747FF" w:rsidP="005747FF">
      <w:pPr>
        <w:ind w:firstLine="567"/>
        <w:jc w:val="both"/>
        <w:rPr>
          <w:sz w:val="20"/>
          <w:szCs w:val="20"/>
        </w:rPr>
      </w:pPr>
      <w:r w:rsidRPr="005747FF">
        <w:rPr>
          <w:sz w:val="20"/>
          <w:szCs w:val="20"/>
        </w:rPr>
        <w:t>в) объявление предостережения;</w:t>
      </w:r>
    </w:p>
    <w:p w:rsidR="005747FF" w:rsidRPr="005747FF" w:rsidRDefault="005747FF" w:rsidP="005747FF">
      <w:pPr>
        <w:ind w:firstLine="567"/>
        <w:jc w:val="both"/>
        <w:rPr>
          <w:sz w:val="20"/>
          <w:szCs w:val="20"/>
        </w:rPr>
      </w:pPr>
      <w:r w:rsidRPr="005747FF">
        <w:rPr>
          <w:sz w:val="20"/>
          <w:szCs w:val="20"/>
        </w:rPr>
        <w:t>г) консультирование;</w:t>
      </w:r>
    </w:p>
    <w:p w:rsidR="005747FF" w:rsidRPr="005747FF" w:rsidRDefault="005747FF" w:rsidP="005747FF">
      <w:pPr>
        <w:ind w:firstLine="567"/>
        <w:jc w:val="both"/>
        <w:rPr>
          <w:sz w:val="20"/>
          <w:szCs w:val="20"/>
        </w:rPr>
      </w:pPr>
      <w:r w:rsidRPr="005747FF">
        <w:rPr>
          <w:sz w:val="20"/>
          <w:szCs w:val="20"/>
        </w:rPr>
        <w:t>д) профилактический визит.</w:t>
      </w:r>
    </w:p>
    <w:p w:rsidR="005747FF" w:rsidRPr="005747FF" w:rsidRDefault="005747FF" w:rsidP="005747FF">
      <w:pPr>
        <w:jc w:val="both"/>
        <w:outlineLvl w:val="0"/>
        <w:rPr>
          <w:sz w:val="20"/>
          <w:szCs w:val="20"/>
        </w:rPr>
      </w:pPr>
      <w:r w:rsidRPr="005747FF">
        <w:rPr>
          <w:sz w:val="20"/>
          <w:szCs w:val="20"/>
        </w:rPr>
        <w:t xml:space="preserve">2. </w:t>
      </w:r>
      <w:proofErr w:type="gramStart"/>
      <w:r w:rsidRPr="005747FF">
        <w:rPr>
          <w:sz w:val="20"/>
          <w:szCs w:val="20"/>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5747FF">
        <w:rPr>
          <w:spacing w:val="2"/>
          <w:sz w:val="20"/>
          <w:szCs w:val="20"/>
        </w:rPr>
        <w:t xml:space="preserve">на автомобильном транспорте, городском наземном электрическом транспорте и в дорожном хозяйстве в </w:t>
      </w:r>
      <w:r w:rsidRPr="005747FF">
        <w:rPr>
          <w:sz w:val="20"/>
          <w:szCs w:val="20"/>
        </w:rPr>
        <w:t xml:space="preserve">границах населенных пунктов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proofErr w:type="gramEnd"/>
    </w:p>
    <w:p w:rsidR="005747FF" w:rsidRPr="005747FF" w:rsidRDefault="005747FF" w:rsidP="005747FF">
      <w:pPr>
        <w:ind w:firstLine="567"/>
        <w:rPr>
          <w:sz w:val="20"/>
          <w:szCs w:val="20"/>
        </w:rPr>
      </w:pPr>
    </w:p>
    <w:p w:rsidR="005747FF" w:rsidRPr="005747FF" w:rsidRDefault="005747FF" w:rsidP="005747FF">
      <w:pPr>
        <w:rPr>
          <w:b/>
          <w:color w:val="000000"/>
          <w:sz w:val="20"/>
          <w:szCs w:val="20"/>
          <w:shd w:val="clear" w:color="auto" w:fill="FFFFFF"/>
        </w:rPr>
      </w:pPr>
    </w:p>
    <w:p w:rsidR="005747FF" w:rsidRPr="005747FF" w:rsidRDefault="005747FF" w:rsidP="005747FF">
      <w:pPr>
        <w:rPr>
          <w:b/>
          <w:color w:val="000000"/>
          <w:sz w:val="20"/>
          <w:szCs w:val="20"/>
          <w:shd w:val="clear" w:color="auto" w:fill="FFFFFF"/>
        </w:rPr>
      </w:pPr>
    </w:p>
    <w:p w:rsidR="005747FF" w:rsidRPr="005747FF" w:rsidRDefault="005747FF" w:rsidP="005747FF">
      <w:pPr>
        <w:rPr>
          <w:b/>
          <w:color w:val="000000"/>
          <w:sz w:val="20"/>
          <w:szCs w:val="20"/>
          <w:shd w:val="clear" w:color="auto" w:fill="FFFFFF"/>
        </w:rPr>
      </w:pPr>
    </w:p>
    <w:p w:rsidR="005747FF" w:rsidRPr="005747FF" w:rsidRDefault="005747FF" w:rsidP="005747FF">
      <w:pPr>
        <w:rPr>
          <w:b/>
          <w:color w:val="000000"/>
          <w:sz w:val="20"/>
          <w:szCs w:val="20"/>
          <w:shd w:val="clear" w:color="auto" w:fill="FFFFFF"/>
        </w:rPr>
      </w:pPr>
    </w:p>
    <w:p w:rsidR="005747FF" w:rsidRPr="005747FF" w:rsidRDefault="005747FF" w:rsidP="005747FF">
      <w:pPr>
        <w:rPr>
          <w:b/>
          <w:color w:val="000000"/>
          <w:sz w:val="20"/>
          <w:szCs w:val="20"/>
          <w:shd w:val="clear" w:color="auto" w:fill="FFFFFF"/>
        </w:rPr>
      </w:pPr>
    </w:p>
    <w:p w:rsidR="005747FF" w:rsidRPr="005747FF" w:rsidRDefault="005747FF" w:rsidP="005747FF">
      <w:pPr>
        <w:rPr>
          <w:b/>
          <w:color w:val="000000"/>
          <w:sz w:val="20"/>
          <w:szCs w:val="20"/>
          <w:shd w:val="clear" w:color="auto" w:fill="FFFFFF"/>
        </w:rPr>
      </w:pPr>
      <w:r w:rsidRPr="005747FF">
        <w:rPr>
          <w:b/>
          <w:color w:val="000000"/>
          <w:sz w:val="20"/>
          <w:szCs w:val="20"/>
          <w:shd w:val="clear" w:color="auto" w:fill="FFFFFF"/>
        </w:rPr>
        <w:t xml:space="preserve">          </w:t>
      </w:r>
      <w:r>
        <w:rPr>
          <w:b/>
          <w:color w:val="000000"/>
          <w:sz w:val="20"/>
          <w:szCs w:val="20"/>
          <w:shd w:val="clear" w:color="auto" w:fill="FFFFFF"/>
        </w:rPr>
        <w:t xml:space="preserve">                                            </w:t>
      </w:r>
      <w:r w:rsidRPr="005747FF">
        <w:rPr>
          <w:b/>
          <w:color w:val="000000"/>
          <w:sz w:val="20"/>
          <w:szCs w:val="20"/>
          <w:shd w:val="clear" w:color="auto" w:fill="FFFFFF"/>
        </w:rPr>
        <w:t>4. Показатели результативности и эффективности Программы</w:t>
      </w:r>
    </w:p>
    <w:p w:rsidR="005747FF" w:rsidRPr="005747FF" w:rsidRDefault="005747FF" w:rsidP="005747FF">
      <w:pPr>
        <w:ind w:firstLine="567"/>
        <w:jc w:val="center"/>
        <w:rPr>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5747FF" w:rsidRPr="005747FF" w:rsidTr="000000F3">
        <w:trPr>
          <w:trHeight w:hRule="exact" w:val="813"/>
        </w:trPr>
        <w:tc>
          <w:tcPr>
            <w:tcW w:w="590" w:type="dxa"/>
            <w:tcBorders>
              <w:top w:val="single" w:sz="4" w:space="0" w:color="auto"/>
              <w:lef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w:t>
            </w:r>
          </w:p>
          <w:p w:rsidR="005747FF" w:rsidRPr="005747FF" w:rsidRDefault="005747FF" w:rsidP="000000F3">
            <w:pPr>
              <w:jc w:val="center"/>
              <w:rPr>
                <w:b/>
                <w:sz w:val="20"/>
                <w:szCs w:val="20"/>
              </w:rPr>
            </w:pPr>
            <w:proofErr w:type="gramStart"/>
            <w:r w:rsidRPr="005747FF">
              <w:rPr>
                <w:b/>
                <w:sz w:val="20"/>
                <w:szCs w:val="20"/>
              </w:rPr>
              <w:t>п</w:t>
            </w:r>
            <w:proofErr w:type="gramEnd"/>
            <w:r w:rsidRPr="005747FF">
              <w:rPr>
                <w:b/>
                <w:sz w:val="20"/>
                <w:szCs w:val="20"/>
              </w:rPr>
              <w:t>/п</w:t>
            </w:r>
          </w:p>
        </w:tc>
        <w:tc>
          <w:tcPr>
            <w:tcW w:w="6083" w:type="dxa"/>
            <w:tcBorders>
              <w:top w:val="single" w:sz="4" w:space="0" w:color="auto"/>
              <w:lef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Величина</w:t>
            </w:r>
          </w:p>
        </w:tc>
      </w:tr>
      <w:tr w:rsidR="005747FF" w:rsidRPr="005747FF" w:rsidTr="000000F3">
        <w:trPr>
          <w:trHeight w:hRule="exact" w:val="2397"/>
        </w:trPr>
        <w:tc>
          <w:tcPr>
            <w:tcW w:w="590" w:type="dxa"/>
            <w:tcBorders>
              <w:top w:val="single" w:sz="4" w:space="0" w:color="auto"/>
              <w:left w:val="single" w:sz="4" w:space="0" w:color="auto"/>
            </w:tcBorders>
            <w:shd w:val="clear" w:color="auto" w:fill="FFFFFF"/>
          </w:tcPr>
          <w:p w:rsidR="005747FF" w:rsidRPr="005747FF" w:rsidRDefault="005747FF" w:rsidP="000000F3">
            <w:pPr>
              <w:ind w:firstLine="567"/>
              <w:jc w:val="center"/>
              <w:rPr>
                <w:sz w:val="20"/>
                <w:szCs w:val="20"/>
              </w:rPr>
            </w:pPr>
            <w:r w:rsidRPr="005747FF">
              <w:rPr>
                <w:sz w:val="20"/>
                <w:szCs w:val="20"/>
              </w:rPr>
              <w:t>11.</w:t>
            </w:r>
          </w:p>
        </w:tc>
        <w:tc>
          <w:tcPr>
            <w:tcW w:w="6083" w:type="dxa"/>
            <w:tcBorders>
              <w:top w:val="single" w:sz="4" w:space="0" w:color="auto"/>
              <w:left w:val="single" w:sz="4" w:space="0" w:color="auto"/>
            </w:tcBorders>
            <w:shd w:val="clear" w:color="auto" w:fill="FFFFFF"/>
          </w:tcPr>
          <w:p w:rsidR="005747FF" w:rsidRPr="005747FF" w:rsidRDefault="005747FF" w:rsidP="000000F3">
            <w:pPr>
              <w:widowControl w:val="0"/>
              <w:autoSpaceDE w:val="0"/>
              <w:autoSpaceDN w:val="0"/>
              <w:adjustRightInd w:val="0"/>
              <w:ind w:left="119"/>
              <w:rPr>
                <w:sz w:val="20"/>
                <w:szCs w:val="20"/>
              </w:rPr>
            </w:pPr>
            <w:r w:rsidRPr="005747FF">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747FF" w:rsidRPr="005747FF" w:rsidRDefault="005747FF" w:rsidP="000000F3">
            <w:pPr>
              <w:ind w:firstLine="567"/>
              <w:jc w:val="both"/>
              <w:rPr>
                <w:sz w:val="20"/>
                <w:szCs w:val="20"/>
              </w:rPr>
            </w:pPr>
          </w:p>
        </w:tc>
        <w:tc>
          <w:tcPr>
            <w:tcW w:w="3239" w:type="dxa"/>
            <w:tcBorders>
              <w:top w:val="single" w:sz="4" w:space="0" w:color="auto"/>
              <w:left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100%</w:t>
            </w:r>
          </w:p>
        </w:tc>
      </w:tr>
      <w:tr w:rsidR="005747FF" w:rsidRPr="005747FF" w:rsidTr="000000F3">
        <w:trPr>
          <w:trHeight w:hRule="exact" w:val="1699"/>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ind w:firstLine="567"/>
              <w:jc w:val="center"/>
              <w:rPr>
                <w:sz w:val="20"/>
                <w:szCs w:val="20"/>
              </w:rPr>
            </w:pPr>
            <w:r w:rsidRPr="005747FF">
              <w:rPr>
                <w:sz w:val="20"/>
                <w:szCs w:val="20"/>
              </w:rPr>
              <w:t>22.</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autoSpaceDE w:val="0"/>
              <w:autoSpaceDN w:val="0"/>
              <w:adjustRightInd w:val="0"/>
              <w:ind w:left="119"/>
              <w:rPr>
                <w:sz w:val="20"/>
                <w:szCs w:val="20"/>
              </w:rPr>
            </w:pPr>
            <w:r w:rsidRPr="005747FF">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747FF" w:rsidRPr="005747FF" w:rsidRDefault="005747FF" w:rsidP="000000F3">
            <w:pPr>
              <w:ind w:firstLine="567"/>
              <w:jc w:val="both"/>
              <w:rPr>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Исполнено</w:t>
            </w:r>
            <w:proofErr w:type="gramStart"/>
            <w:r w:rsidRPr="005747FF">
              <w:rPr>
                <w:sz w:val="20"/>
                <w:szCs w:val="20"/>
              </w:rPr>
              <w:t xml:space="preserve"> /  Н</w:t>
            </w:r>
            <w:proofErr w:type="gramEnd"/>
            <w:r w:rsidRPr="005747FF">
              <w:rPr>
                <w:sz w:val="20"/>
                <w:szCs w:val="20"/>
              </w:rPr>
              <w:t>е исполнено</w:t>
            </w:r>
          </w:p>
        </w:tc>
      </w:tr>
      <w:tr w:rsidR="005747FF" w:rsidRPr="005747FF" w:rsidTr="000000F3">
        <w:trPr>
          <w:trHeight w:hRule="exact" w:val="3695"/>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jc w:val="center"/>
              <w:rPr>
                <w:rFonts w:eastAsia="Courier New"/>
                <w:color w:val="000000"/>
                <w:sz w:val="20"/>
                <w:szCs w:val="20"/>
              </w:rPr>
            </w:pPr>
            <w:r w:rsidRPr="005747FF">
              <w:rPr>
                <w:color w:val="000000"/>
                <w:sz w:val="20"/>
                <w:szCs w:val="20"/>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autoSpaceDE w:val="0"/>
              <w:autoSpaceDN w:val="0"/>
              <w:adjustRightInd w:val="0"/>
              <w:ind w:left="119"/>
              <w:rPr>
                <w:sz w:val="20"/>
                <w:szCs w:val="20"/>
              </w:rPr>
            </w:pPr>
            <w:r w:rsidRPr="005747FF">
              <w:rPr>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747FF">
              <w:rPr>
                <w:sz w:val="20"/>
                <w:szCs w:val="20"/>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20% и более</w:t>
            </w:r>
          </w:p>
        </w:tc>
      </w:tr>
      <w:tr w:rsidR="005747FF" w:rsidRPr="005747FF" w:rsidTr="000000F3">
        <w:trPr>
          <w:trHeight w:hRule="exact" w:val="1276"/>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spacing w:line="230" w:lineRule="exact"/>
              <w:ind w:left="220"/>
              <w:rPr>
                <w:sz w:val="20"/>
                <w:szCs w:val="20"/>
              </w:rPr>
            </w:pPr>
            <w:r w:rsidRPr="005747FF">
              <w:rPr>
                <w:color w:val="000000"/>
                <w:sz w:val="20"/>
                <w:szCs w:val="20"/>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spacing w:line="274" w:lineRule="exact"/>
              <w:ind w:left="119"/>
              <w:rPr>
                <w:sz w:val="20"/>
                <w:szCs w:val="20"/>
              </w:rPr>
            </w:pPr>
            <w:r w:rsidRPr="005747FF">
              <w:rPr>
                <w:sz w:val="20"/>
                <w:szCs w:val="20"/>
              </w:rPr>
              <w:t>Доля лиц, удовлетворённых консультированием в общем количестве лиц, обратившихся за консультированием</w:t>
            </w:r>
          </w:p>
          <w:p w:rsidR="005747FF" w:rsidRPr="005747FF" w:rsidRDefault="005747FF" w:rsidP="000000F3">
            <w:pPr>
              <w:widowControl w:val="0"/>
              <w:spacing w:line="274" w:lineRule="exact"/>
              <w:ind w:firstLine="440"/>
              <w:jc w:val="both"/>
              <w:rPr>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widowControl w:val="0"/>
              <w:spacing w:line="277" w:lineRule="exact"/>
              <w:jc w:val="center"/>
              <w:rPr>
                <w:sz w:val="20"/>
                <w:szCs w:val="20"/>
              </w:rPr>
            </w:pPr>
            <w:r w:rsidRPr="005747FF">
              <w:rPr>
                <w:sz w:val="20"/>
                <w:szCs w:val="20"/>
              </w:rPr>
              <w:t>100%</w:t>
            </w:r>
          </w:p>
        </w:tc>
      </w:tr>
    </w:tbl>
    <w:p w:rsidR="005747FF" w:rsidRPr="005747FF" w:rsidRDefault="005747FF" w:rsidP="005747FF">
      <w:pPr>
        <w:ind w:firstLine="567"/>
        <w:jc w:val="center"/>
        <w:rPr>
          <w:sz w:val="20"/>
          <w:szCs w:val="20"/>
        </w:rPr>
      </w:pPr>
    </w:p>
    <w:p w:rsidR="005747FF" w:rsidRPr="005747FF" w:rsidRDefault="005747FF" w:rsidP="005747FF">
      <w:pPr>
        <w:jc w:val="right"/>
        <w:outlineLvl w:val="0"/>
        <w:rPr>
          <w:b/>
          <w:sz w:val="20"/>
          <w:szCs w:val="20"/>
        </w:rPr>
      </w:pPr>
    </w:p>
    <w:p w:rsidR="005747FF" w:rsidRPr="005747FF" w:rsidRDefault="005747FF" w:rsidP="005747FF">
      <w:pPr>
        <w:jc w:val="right"/>
        <w:outlineLvl w:val="0"/>
        <w:rPr>
          <w:b/>
          <w:sz w:val="20"/>
          <w:szCs w:val="20"/>
        </w:rPr>
      </w:pPr>
    </w:p>
    <w:p w:rsidR="005747FF" w:rsidRPr="005747FF" w:rsidRDefault="005747FF" w:rsidP="005747FF">
      <w:pPr>
        <w:ind w:firstLine="426"/>
        <w:outlineLvl w:val="0"/>
        <w:rPr>
          <w:b/>
          <w:sz w:val="20"/>
          <w:szCs w:val="20"/>
        </w:rPr>
      </w:pPr>
      <w:r>
        <w:rPr>
          <w:b/>
          <w:sz w:val="20"/>
          <w:szCs w:val="20"/>
        </w:rPr>
        <w:t xml:space="preserve">                                                                                                                                                                                          </w:t>
      </w:r>
      <w:r w:rsidRPr="005747FF">
        <w:rPr>
          <w:sz w:val="20"/>
          <w:szCs w:val="20"/>
        </w:rPr>
        <w:t>Приложение № 1</w:t>
      </w:r>
    </w:p>
    <w:p w:rsidR="005747FF" w:rsidRPr="005747FF" w:rsidRDefault="005747FF" w:rsidP="005747FF">
      <w:pPr>
        <w:jc w:val="right"/>
        <w:outlineLvl w:val="0"/>
        <w:rPr>
          <w:sz w:val="20"/>
          <w:szCs w:val="20"/>
        </w:rPr>
      </w:pPr>
      <w:r w:rsidRPr="005747FF">
        <w:rPr>
          <w:sz w:val="20"/>
          <w:szCs w:val="20"/>
        </w:rPr>
        <w:t xml:space="preserve"> к Программе профилактики рисков </w:t>
      </w:r>
    </w:p>
    <w:p w:rsidR="005747FF" w:rsidRPr="005747FF" w:rsidRDefault="005747FF" w:rsidP="005747FF">
      <w:pPr>
        <w:jc w:val="right"/>
        <w:outlineLvl w:val="0"/>
        <w:rPr>
          <w:sz w:val="20"/>
          <w:szCs w:val="20"/>
        </w:rPr>
      </w:pPr>
      <w:r w:rsidRPr="005747FF">
        <w:rPr>
          <w:sz w:val="20"/>
          <w:szCs w:val="20"/>
        </w:rPr>
        <w:t xml:space="preserve">причинения вреда (ущерба) </w:t>
      </w:r>
    </w:p>
    <w:p w:rsidR="005747FF" w:rsidRPr="005747FF" w:rsidRDefault="005747FF" w:rsidP="005747FF">
      <w:pPr>
        <w:jc w:val="right"/>
        <w:outlineLvl w:val="0"/>
        <w:rPr>
          <w:sz w:val="20"/>
          <w:szCs w:val="20"/>
        </w:rPr>
      </w:pPr>
      <w:r w:rsidRPr="005747FF">
        <w:rPr>
          <w:sz w:val="20"/>
          <w:szCs w:val="20"/>
        </w:rPr>
        <w:t xml:space="preserve">охраняемым законом ценностям </w:t>
      </w:r>
      <w:proofErr w:type="gramStart"/>
      <w:r w:rsidRPr="005747FF">
        <w:rPr>
          <w:sz w:val="20"/>
          <w:szCs w:val="20"/>
        </w:rPr>
        <w:t>при</w:t>
      </w:r>
      <w:proofErr w:type="gramEnd"/>
      <w:r w:rsidRPr="005747FF">
        <w:rPr>
          <w:sz w:val="20"/>
          <w:szCs w:val="20"/>
        </w:rPr>
        <w:t xml:space="preserve"> </w:t>
      </w:r>
    </w:p>
    <w:p w:rsidR="005747FF" w:rsidRPr="005747FF" w:rsidRDefault="005747FF" w:rsidP="005747FF">
      <w:pPr>
        <w:jc w:val="right"/>
        <w:outlineLvl w:val="0"/>
        <w:rPr>
          <w:sz w:val="20"/>
          <w:szCs w:val="20"/>
        </w:rPr>
      </w:pPr>
      <w:proofErr w:type="gramStart"/>
      <w:r w:rsidRPr="005747FF">
        <w:rPr>
          <w:sz w:val="20"/>
          <w:szCs w:val="20"/>
        </w:rPr>
        <w:t>осуществлении</w:t>
      </w:r>
      <w:proofErr w:type="gramEnd"/>
      <w:r w:rsidRPr="005747FF">
        <w:rPr>
          <w:sz w:val="20"/>
          <w:szCs w:val="20"/>
        </w:rPr>
        <w:t xml:space="preserve">  муниципального контроля </w:t>
      </w:r>
    </w:p>
    <w:p w:rsidR="005747FF" w:rsidRPr="005747FF" w:rsidRDefault="005747FF" w:rsidP="005747FF">
      <w:pPr>
        <w:jc w:val="right"/>
        <w:outlineLvl w:val="0"/>
        <w:rPr>
          <w:spacing w:val="2"/>
          <w:sz w:val="20"/>
          <w:szCs w:val="20"/>
        </w:rPr>
      </w:pPr>
      <w:r w:rsidRPr="005747FF">
        <w:rPr>
          <w:spacing w:val="2"/>
          <w:sz w:val="20"/>
          <w:szCs w:val="20"/>
        </w:rPr>
        <w:t>на автомобильном транспорте, городском</w:t>
      </w:r>
    </w:p>
    <w:p w:rsidR="005747FF" w:rsidRPr="005747FF" w:rsidRDefault="005747FF" w:rsidP="005747FF">
      <w:pPr>
        <w:jc w:val="right"/>
        <w:outlineLvl w:val="0"/>
        <w:rPr>
          <w:spacing w:val="2"/>
          <w:sz w:val="20"/>
          <w:szCs w:val="20"/>
        </w:rPr>
      </w:pPr>
      <w:r w:rsidRPr="005747FF">
        <w:rPr>
          <w:spacing w:val="2"/>
          <w:sz w:val="20"/>
          <w:szCs w:val="20"/>
        </w:rPr>
        <w:t xml:space="preserve"> наземном электрическом </w:t>
      </w:r>
      <w:proofErr w:type="gramStart"/>
      <w:r w:rsidRPr="005747FF">
        <w:rPr>
          <w:spacing w:val="2"/>
          <w:sz w:val="20"/>
          <w:szCs w:val="20"/>
        </w:rPr>
        <w:t>транспорте</w:t>
      </w:r>
      <w:proofErr w:type="gramEnd"/>
      <w:r w:rsidRPr="005747FF">
        <w:rPr>
          <w:spacing w:val="2"/>
          <w:sz w:val="20"/>
          <w:szCs w:val="20"/>
        </w:rPr>
        <w:t xml:space="preserve"> и </w:t>
      </w:r>
    </w:p>
    <w:p w:rsidR="005747FF" w:rsidRPr="005747FF" w:rsidRDefault="005747FF" w:rsidP="005747FF">
      <w:pPr>
        <w:jc w:val="right"/>
        <w:outlineLvl w:val="0"/>
        <w:rPr>
          <w:sz w:val="20"/>
          <w:szCs w:val="20"/>
        </w:rPr>
      </w:pPr>
      <w:r w:rsidRPr="005747FF">
        <w:rPr>
          <w:spacing w:val="2"/>
          <w:sz w:val="20"/>
          <w:szCs w:val="20"/>
        </w:rPr>
        <w:t xml:space="preserve">в дорожном хозяйстве в </w:t>
      </w:r>
      <w:r w:rsidRPr="005747FF">
        <w:rPr>
          <w:sz w:val="20"/>
          <w:szCs w:val="20"/>
        </w:rPr>
        <w:t xml:space="preserve">границах </w:t>
      </w:r>
    </w:p>
    <w:p w:rsidR="005747FF" w:rsidRPr="005747FF" w:rsidRDefault="005747FF" w:rsidP="005747FF">
      <w:pPr>
        <w:jc w:val="right"/>
        <w:outlineLvl w:val="0"/>
        <w:rPr>
          <w:sz w:val="20"/>
          <w:szCs w:val="20"/>
        </w:rPr>
      </w:pPr>
      <w:r w:rsidRPr="005747FF">
        <w:rPr>
          <w:sz w:val="20"/>
          <w:szCs w:val="20"/>
        </w:rPr>
        <w:t>населенных пунктов Орловского</w:t>
      </w:r>
    </w:p>
    <w:p w:rsidR="005747FF" w:rsidRPr="005747FF" w:rsidRDefault="005747FF" w:rsidP="005747FF">
      <w:pPr>
        <w:jc w:val="right"/>
        <w:outlineLvl w:val="0"/>
        <w:rPr>
          <w:sz w:val="20"/>
          <w:szCs w:val="20"/>
        </w:rPr>
      </w:pPr>
      <w:r w:rsidRPr="005747FF">
        <w:rPr>
          <w:sz w:val="20"/>
          <w:szCs w:val="20"/>
        </w:rPr>
        <w:t xml:space="preserve"> сельсовета Убинского района</w:t>
      </w:r>
    </w:p>
    <w:p w:rsidR="005747FF" w:rsidRPr="005747FF" w:rsidRDefault="005747FF" w:rsidP="005747FF">
      <w:pPr>
        <w:jc w:val="right"/>
        <w:outlineLvl w:val="0"/>
        <w:rPr>
          <w:sz w:val="20"/>
          <w:szCs w:val="20"/>
        </w:rPr>
      </w:pPr>
      <w:r w:rsidRPr="005747FF">
        <w:rPr>
          <w:sz w:val="20"/>
          <w:szCs w:val="20"/>
        </w:rPr>
        <w:t xml:space="preserve"> Новосибирской области</w:t>
      </w:r>
    </w:p>
    <w:p w:rsidR="005747FF" w:rsidRPr="005747FF" w:rsidRDefault="005747FF" w:rsidP="005747FF">
      <w:pPr>
        <w:jc w:val="right"/>
        <w:outlineLvl w:val="0"/>
        <w:rPr>
          <w:b/>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11"/>
        <w:gridCol w:w="2835"/>
        <w:gridCol w:w="1559"/>
      </w:tblGrid>
      <w:tr w:rsidR="005747FF" w:rsidRPr="005747FF" w:rsidTr="000000F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pStyle w:val="Default"/>
              <w:jc w:val="center"/>
              <w:rPr>
                <w:rFonts w:eastAsia="Calibri"/>
                <w:sz w:val="20"/>
                <w:szCs w:val="20"/>
              </w:rPr>
            </w:pPr>
            <w:r w:rsidRPr="005747FF">
              <w:rPr>
                <w:rFonts w:eastAsia="Calibri"/>
                <w:sz w:val="20"/>
                <w:szCs w:val="20"/>
              </w:rPr>
              <w:t>№</w:t>
            </w:r>
          </w:p>
          <w:p w:rsidR="005747FF" w:rsidRPr="005747FF" w:rsidRDefault="005747FF" w:rsidP="000000F3">
            <w:pPr>
              <w:pStyle w:val="Default"/>
              <w:jc w:val="center"/>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jc w:val="center"/>
              <w:rPr>
                <w:rFonts w:eastAsia="Calibri"/>
                <w:sz w:val="20"/>
                <w:szCs w:val="20"/>
              </w:rPr>
            </w:pPr>
            <w:r w:rsidRPr="005747FF">
              <w:rPr>
                <w:rFonts w:eastAsia="Calibri"/>
                <w:bCs/>
                <w:sz w:val="20"/>
                <w:szCs w:val="20"/>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ind w:firstLine="36"/>
              <w:jc w:val="center"/>
              <w:rPr>
                <w:rFonts w:eastAsia="Calibri"/>
                <w:sz w:val="20"/>
                <w:szCs w:val="20"/>
              </w:rPr>
            </w:pPr>
            <w:r w:rsidRPr="005747FF">
              <w:rPr>
                <w:rFonts w:eastAsia="Calibri"/>
                <w:bCs/>
                <w:sz w:val="20"/>
                <w:szCs w:val="20"/>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5747FF" w:rsidRPr="005747FF" w:rsidRDefault="005747FF" w:rsidP="000000F3">
            <w:pPr>
              <w:autoSpaceDE w:val="0"/>
              <w:autoSpaceDN w:val="0"/>
              <w:adjustRightInd w:val="0"/>
              <w:jc w:val="center"/>
              <w:rPr>
                <w:sz w:val="20"/>
                <w:szCs w:val="20"/>
              </w:rPr>
            </w:pPr>
            <w:r w:rsidRPr="005747FF">
              <w:rPr>
                <w:sz w:val="20"/>
                <w:szCs w:val="20"/>
              </w:rPr>
              <w:t xml:space="preserve">Подразделение и (или) должностные лица Орловского сельсовета Убинского района Новосибирской области, ответственные за реализацию </w:t>
            </w:r>
            <w:r w:rsidRPr="005747FF">
              <w:rPr>
                <w:sz w:val="20"/>
                <w:szCs w:val="20"/>
              </w:rPr>
              <w:lastRenderedPageBreak/>
              <w:t>мероприятия</w:t>
            </w:r>
          </w:p>
          <w:p w:rsidR="005747FF" w:rsidRPr="005747FF" w:rsidRDefault="005747FF" w:rsidP="000000F3">
            <w:pPr>
              <w:jc w:val="center"/>
              <w:rPr>
                <w:rFonts w:eastAsia="Calibri"/>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7FF" w:rsidRPr="005747FF" w:rsidRDefault="005747FF" w:rsidP="000000F3">
            <w:pPr>
              <w:jc w:val="center"/>
              <w:rPr>
                <w:rFonts w:eastAsia="Calibri"/>
                <w:sz w:val="20"/>
                <w:szCs w:val="20"/>
              </w:rPr>
            </w:pPr>
            <w:r w:rsidRPr="005747FF">
              <w:rPr>
                <w:rFonts w:eastAsia="Calibri"/>
                <w:bCs/>
                <w:sz w:val="20"/>
                <w:szCs w:val="20"/>
              </w:rPr>
              <w:lastRenderedPageBreak/>
              <w:t>Сроки (периодичность) их проведения</w:t>
            </w:r>
          </w:p>
        </w:tc>
      </w:tr>
      <w:tr w:rsidR="005747FF" w:rsidRPr="005747FF" w:rsidTr="000000F3">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5747FF" w:rsidRPr="005747FF" w:rsidRDefault="005747FF" w:rsidP="000000F3">
            <w:pPr>
              <w:jc w:val="both"/>
              <w:rPr>
                <w:rFonts w:eastAsia="Calibri"/>
                <w:sz w:val="20"/>
                <w:szCs w:val="20"/>
              </w:rPr>
            </w:pPr>
            <w:r w:rsidRPr="005747FF">
              <w:rPr>
                <w:rFonts w:eastAsia="Calibri"/>
                <w:sz w:val="20"/>
                <w:szCs w:val="20"/>
              </w:rPr>
              <w:lastRenderedPageBreak/>
              <w:t>1.</w:t>
            </w:r>
          </w:p>
          <w:p w:rsidR="005747FF" w:rsidRPr="005747FF" w:rsidRDefault="005747FF" w:rsidP="000000F3">
            <w:pPr>
              <w:jc w:val="both"/>
              <w:rPr>
                <w:rFonts w:eastAsia="Calibri"/>
                <w:sz w:val="20"/>
                <w:szCs w:val="20"/>
              </w:rPr>
            </w:pPr>
          </w:p>
        </w:tc>
        <w:tc>
          <w:tcPr>
            <w:tcW w:w="1418" w:type="dxa"/>
            <w:vMerge w:val="restart"/>
            <w:tcBorders>
              <w:top w:val="single" w:sz="4" w:space="0" w:color="auto"/>
              <w:left w:val="single" w:sz="4" w:space="0" w:color="auto"/>
              <w:right w:val="single" w:sz="4" w:space="0" w:color="auto"/>
            </w:tcBorders>
            <w:shd w:val="clear" w:color="auto" w:fill="auto"/>
            <w:hideMark/>
          </w:tcPr>
          <w:p w:rsidR="005747FF" w:rsidRPr="005747FF" w:rsidRDefault="005747FF" w:rsidP="000000F3">
            <w:pPr>
              <w:ind w:firstLine="8"/>
              <w:jc w:val="both"/>
              <w:rPr>
                <w:rFonts w:eastAsia="Calibri"/>
                <w:sz w:val="20"/>
                <w:szCs w:val="20"/>
              </w:rPr>
            </w:pPr>
            <w:r w:rsidRPr="005747FF">
              <w:rPr>
                <w:rFonts w:eastAsia="Calibri"/>
                <w:sz w:val="20"/>
                <w:szCs w:val="20"/>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widowControl w:val="0"/>
              <w:autoSpaceDE w:val="0"/>
              <w:autoSpaceDN w:val="0"/>
              <w:adjustRightInd w:val="0"/>
              <w:ind w:right="131"/>
              <w:rPr>
                <w:sz w:val="20"/>
                <w:szCs w:val="20"/>
              </w:rPr>
            </w:pPr>
            <w:r w:rsidRPr="005747FF">
              <w:rPr>
                <w:sz w:val="20"/>
                <w:szCs w:val="20"/>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5747FF" w:rsidRPr="005747FF" w:rsidRDefault="005747FF" w:rsidP="000000F3">
            <w:pPr>
              <w:jc w:val="both"/>
              <w:rPr>
                <w:rFonts w:eastAsia="Calibri"/>
                <w:sz w:val="20"/>
                <w:szCs w:val="20"/>
              </w:rPr>
            </w:pPr>
          </w:p>
        </w:tc>
        <w:tc>
          <w:tcPr>
            <w:tcW w:w="2835" w:type="dxa"/>
            <w:tcBorders>
              <w:top w:val="single" w:sz="4" w:space="0" w:color="auto"/>
              <w:left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Глава Орловского сельсовета, 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5747FF" w:rsidRPr="005747FF" w:rsidRDefault="005747FF" w:rsidP="000000F3">
            <w:pPr>
              <w:rPr>
                <w:rFonts w:eastAsia="Calibri"/>
                <w:sz w:val="20"/>
                <w:szCs w:val="20"/>
              </w:rPr>
            </w:pPr>
            <w:r w:rsidRPr="005747FF">
              <w:rPr>
                <w:rFonts w:eastAsia="Calibri"/>
                <w:sz w:val="20"/>
                <w:szCs w:val="20"/>
              </w:rPr>
              <w:t>Постоянно</w:t>
            </w:r>
          </w:p>
        </w:tc>
      </w:tr>
      <w:tr w:rsidR="005747FF" w:rsidRPr="005747FF" w:rsidTr="000000F3">
        <w:trPr>
          <w:trHeight w:val="1407"/>
        </w:trPr>
        <w:tc>
          <w:tcPr>
            <w:tcW w:w="425" w:type="dxa"/>
            <w:vMerge/>
            <w:tcBorders>
              <w:left w:val="single" w:sz="4" w:space="0" w:color="auto"/>
              <w:right w:val="single" w:sz="4" w:space="0" w:color="auto"/>
            </w:tcBorders>
            <w:shd w:val="clear" w:color="auto" w:fill="auto"/>
            <w:hideMark/>
          </w:tcPr>
          <w:p w:rsidR="005747FF" w:rsidRPr="005747FF" w:rsidRDefault="005747FF" w:rsidP="000000F3">
            <w:pPr>
              <w:ind w:firstLine="33"/>
              <w:jc w:val="both"/>
              <w:rPr>
                <w:rFonts w:eastAsia="Calibri"/>
                <w:sz w:val="20"/>
                <w:szCs w:val="20"/>
              </w:rPr>
            </w:pPr>
          </w:p>
        </w:tc>
        <w:tc>
          <w:tcPr>
            <w:tcW w:w="1418" w:type="dxa"/>
            <w:vMerge/>
            <w:tcBorders>
              <w:left w:val="single" w:sz="4" w:space="0" w:color="auto"/>
              <w:right w:val="single" w:sz="4" w:space="0" w:color="auto"/>
            </w:tcBorders>
            <w:shd w:val="clear" w:color="auto" w:fill="auto"/>
            <w:hideMark/>
          </w:tcPr>
          <w:p w:rsidR="005747FF" w:rsidRPr="005747FF" w:rsidRDefault="005747FF" w:rsidP="000000F3">
            <w:pPr>
              <w:jc w:val="both"/>
              <w:rPr>
                <w:rFonts w:eastAsia="Calibri"/>
                <w:sz w:val="20"/>
                <w:szCs w:val="20"/>
              </w:rPr>
            </w:pPr>
          </w:p>
        </w:tc>
        <w:tc>
          <w:tcPr>
            <w:tcW w:w="4111"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widowControl w:val="0"/>
              <w:autoSpaceDE w:val="0"/>
              <w:autoSpaceDN w:val="0"/>
              <w:adjustRightInd w:val="0"/>
              <w:ind w:right="131"/>
              <w:rPr>
                <w:sz w:val="20"/>
                <w:szCs w:val="20"/>
              </w:rPr>
            </w:pPr>
            <w:r w:rsidRPr="005747FF">
              <w:rPr>
                <w:sz w:val="20"/>
                <w:szCs w:val="20"/>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jc w:val="both"/>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747FF" w:rsidRPr="005747FF" w:rsidRDefault="005747FF" w:rsidP="000000F3">
            <w:pPr>
              <w:rPr>
                <w:rFonts w:eastAsia="Calibri"/>
                <w:sz w:val="20"/>
                <w:szCs w:val="20"/>
              </w:rPr>
            </w:pPr>
            <w:r w:rsidRPr="005747FF">
              <w:rPr>
                <w:rFonts w:eastAsia="Calibri"/>
                <w:sz w:val="20"/>
                <w:szCs w:val="20"/>
              </w:rPr>
              <w:t>По мере обновления</w:t>
            </w:r>
          </w:p>
        </w:tc>
      </w:tr>
      <w:tr w:rsidR="005747FF" w:rsidRPr="005747FF" w:rsidTr="000000F3">
        <w:trPr>
          <w:trHeight w:val="1266"/>
        </w:trPr>
        <w:tc>
          <w:tcPr>
            <w:tcW w:w="425"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jc w:val="both"/>
              <w:rPr>
                <w:rFonts w:eastAsia="Calibri"/>
                <w:sz w:val="20"/>
                <w:szCs w:val="20"/>
              </w:rPr>
            </w:pPr>
            <w:r w:rsidRPr="005747FF">
              <w:rPr>
                <w:rFonts w:eastAsia="Calibri"/>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ind w:firstLine="34"/>
              <w:jc w:val="both"/>
              <w:rPr>
                <w:rFonts w:eastAsia="Calibri"/>
                <w:sz w:val="20"/>
                <w:szCs w:val="20"/>
              </w:rPr>
            </w:pPr>
            <w:r w:rsidRPr="005747FF">
              <w:rPr>
                <w:rFonts w:eastAsia="Calibri"/>
                <w:sz w:val="20"/>
                <w:szCs w:val="20"/>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pStyle w:val="ConsPlusNormal"/>
              <w:rPr>
                <w:rFonts w:ascii="Times New Roman" w:hAnsi="Times New Roman" w:cs="Times New Roman"/>
                <w:sz w:val="20"/>
              </w:rPr>
            </w:pPr>
            <w:r w:rsidRPr="005747FF">
              <w:rPr>
                <w:rFonts w:ascii="Times New Roman" w:hAnsi="Times New Roman" w:cs="Times New Roman"/>
                <w:color w:val="000000"/>
                <w:sz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Орловского</w:t>
            </w:r>
            <w:r w:rsidRPr="005747FF">
              <w:rPr>
                <w:rFonts w:ascii="Times New Roman" w:hAnsi="Times New Roman" w:cs="Times New Roman"/>
                <w:sz w:val="20"/>
              </w:rPr>
              <w:t xml:space="preserve"> сельсовета Убинского муниципального района Новосибирской области</w:t>
            </w:r>
            <w:r w:rsidRPr="005747FF">
              <w:rPr>
                <w:rFonts w:ascii="Times New Roman" w:hAnsi="Times New Roman" w:cs="Times New Roman"/>
                <w:color w:val="000000"/>
                <w:sz w:val="20"/>
              </w:rPr>
              <w:t>.</w:t>
            </w:r>
            <w:r w:rsidRPr="005747FF">
              <w:rPr>
                <w:rFonts w:ascii="Times New Roman" w:hAnsi="Times New Roman" w:cs="Times New Roman"/>
                <w:i/>
                <w:iCs/>
                <w:color w:val="000000"/>
                <w:sz w:val="20"/>
              </w:rPr>
              <w:t xml:space="preserve"> </w:t>
            </w:r>
            <w:r w:rsidRPr="005747FF">
              <w:rPr>
                <w:rFonts w:ascii="Times New Roman" w:hAnsi="Times New Roman" w:cs="Times New Roman"/>
                <w:color w:val="000000"/>
                <w:sz w:val="20"/>
              </w:rPr>
              <w:t>Указанный доклад размещается в срок до 1 июля года, следующего за отчетным годом, на официальном сайте администрации</w:t>
            </w:r>
            <w:r w:rsidRPr="005747FF">
              <w:rPr>
                <w:rFonts w:ascii="Times New Roman" w:hAnsi="Times New Roman" w:cs="Times New Roman"/>
                <w:sz w:val="20"/>
              </w:rPr>
              <w:t xml:space="preserve"> </w:t>
            </w:r>
            <w:r w:rsidRPr="005747FF">
              <w:rPr>
                <w:rFonts w:ascii="Times New Roman" w:hAnsi="Times New Roman" w:cs="Times New Roman"/>
                <w:color w:val="000000"/>
                <w:sz w:val="20"/>
              </w:rPr>
              <w:t>в специальном разделе, посвященном контрольной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5747FF" w:rsidRPr="005747FF" w:rsidRDefault="005747FF" w:rsidP="000000F3">
            <w:pPr>
              <w:rPr>
                <w:rFonts w:eastAsia="Calibri"/>
                <w:sz w:val="20"/>
                <w:szCs w:val="20"/>
                <w:lang w:eastAsia="en-US"/>
              </w:rPr>
            </w:pPr>
            <w:proofErr w:type="gramStart"/>
            <w:r w:rsidRPr="005747FF">
              <w:rPr>
                <w:rFonts w:eastAsia="Calibri"/>
                <w:sz w:val="20"/>
                <w:szCs w:val="20"/>
                <w:lang w:eastAsia="en-US"/>
              </w:rPr>
              <w:t>д</w:t>
            </w:r>
            <w:proofErr w:type="gramEnd"/>
            <w:r w:rsidRPr="005747FF">
              <w:rPr>
                <w:rFonts w:eastAsia="Calibri"/>
                <w:sz w:val="20"/>
                <w:szCs w:val="20"/>
                <w:lang w:eastAsia="en-US"/>
              </w:rPr>
              <w:t>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jc w:val="both"/>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47FF" w:rsidRPr="005747FF" w:rsidRDefault="005747FF" w:rsidP="000000F3">
            <w:pPr>
              <w:rPr>
                <w:rFonts w:eastAsia="Calibri"/>
                <w:sz w:val="20"/>
                <w:szCs w:val="20"/>
              </w:rPr>
            </w:pPr>
            <w:r w:rsidRPr="005747FF">
              <w:rPr>
                <w:color w:val="000000"/>
                <w:sz w:val="20"/>
                <w:szCs w:val="20"/>
              </w:rPr>
              <w:t>до 1 июля года, следующего за отчетным годом</w:t>
            </w:r>
          </w:p>
        </w:tc>
      </w:tr>
      <w:tr w:rsidR="005747FF" w:rsidRPr="005747FF" w:rsidTr="000000F3">
        <w:trPr>
          <w:trHeight w:val="2246"/>
        </w:trPr>
        <w:tc>
          <w:tcPr>
            <w:tcW w:w="425"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jc w:val="both"/>
              <w:rPr>
                <w:rFonts w:eastAsia="Calibri"/>
                <w:sz w:val="20"/>
                <w:szCs w:val="20"/>
              </w:rPr>
            </w:pPr>
            <w:r w:rsidRPr="005747FF">
              <w:rPr>
                <w:rFonts w:eastAsia="Calibri"/>
                <w:sz w:val="20"/>
                <w:szCs w:val="20"/>
              </w:rPr>
              <w:t>3.</w:t>
            </w:r>
          </w:p>
        </w:tc>
        <w:tc>
          <w:tcPr>
            <w:tcW w:w="1418"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ind w:firstLine="34"/>
              <w:jc w:val="both"/>
              <w:rPr>
                <w:rFonts w:eastAsia="Calibri"/>
                <w:sz w:val="20"/>
                <w:szCs w:val="20"/>
              </w:rPr>
            </w:pPr>
            <w:r w:rsidRPr="005747FF">
              <w:rPr>
                <w:rFonts w:eastAsia="Calibri"/>
                <w:sz w:val="20"/>
                <w:szCs w:val="20"/>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autoSpaceDE w:val="0"/>
              <w:autoSpaceDN w:val="0"/>
              <w:adjustRightInd w:val="0"/>
              <w:rPr>
                <w:sz w:val="20"/>
                <w:szCs w:val="20"/>
              </w:rPr>
            </w:pPr>
            <w:r w:rsidRPr="005747FF">
              <w:rPr>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autoSpaceDE w:val="0"/>
              <w:autoSpaceDN w:val="0"/>
              <w:adjustRightInd w:val="0"/>
              <w:jc w:val="both"/>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747FF" w:rsidRPr="005747FF" w:rsidRDefault="005747FF" w:rsidP="000000F3">
            <w:pPr>
              <w:rPr>
                <w:rFonts w:eastAsia="Calibri"/>
                <w:sz w:val="20"/>
                <w:szCs w:val="20"/>
                <w:highlight w:val="yellow"/>
              </w:rPr>
            </w:pPr>
            <w:r w:rsidRPr="005747FF">
              <w:rPr>
                <w:sz w:val="20"/>
                <w:szCs w:val="20"/>
              </w:rPr>
              <w:t>Постоянно  по обращениям контролируемых лиц и их представителей</w:t>
            </w:r>
            <w:r w:rsidRPr="005747FF">
              <w:rPr>
                <w:rFonts w:eastAsia="Calibri"/>
                <w:sz w:val="20"/>
                <w:szCs w:val="20"/>
                <w:highlight w:val="yellow"/>
              </w:rPr>
              <w:t xml:space="preserve"> </w:t>
            </w:r>
          </w:p>
        </w:tc>
      </w:tr>
    </w:tbl>
    <w:p w:rsidR="005747FF" w:rsidRPr="005747FF" w:rsidRDefault="005747FF" w:rsidP="005747FF">
      <w:pPr>
        <w:jc w:val="both"/>
        <w:rPr>
          <w:rFonts w:eastAsia="Calibri"/>
          <w:sz w:val="20"/>
          <w:szCs w:val="20"/>
          <w:lang w:eastAsia="en-US"/>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ind w:left="4956" w:firstLine="708"/>
        <w:jc w:val="right"/>
        <w:rPr>
          <w:sz w:val="20"/>
          <w:szCs w:val="20"/>
        </w:rPr>
      </w:pPr>
    </w:p>
    <w:p w:rsidR="005747FF" w:rsidRDefault="005747FF" w:rsidP="005747FF">
      <w:pPr>
        <w:ind w:left="4956" w:firstLine="708"/>
        <w:jc w:val="right"/>
        <w:rPr>
          <w:szCs w:val="28"/>
        </w:rPr>
      </w:pPr>
    </w:p>
    <w:p w:rsidR="005747FF" w:rsidRPr="005747FF" w:rsidRDefault="005747FF" w:rsidP="005747FF">
      <w:pPr>
        <w:jc w:val="center"/>
        <w:rPr>
          <w:b/>
          <w:bCs/>
          <w:sz w:val="20"/>
          <w:szCs w:val="20"/>
        </w:rPr>
      </w:pPr>
      <w:r w:rsidRPr="005747FF">
        <w:rPr>
          <w:b/>
          <w:bCs/>
          <w:sz w:val="20"/>
          <w:szCs w:val="20"/>
        </w:rPr>
        <w:t>АДМИНИСТРАЦИЯ ОРЛОВСКОГО СЕЛЬСОВЕТА</w:t>
      </w:r>
    </w:p>
    <w:p w:rsidR="005747FF" w:rsidRPr="005747FF" w:rsidRDefault="005747FF" w:rsidP="005747FF">
      <w:pPr>
        <w:jc w:val="center"/>
        <w:rPr>
          <w:b/>
          <w:bCs/>
          <w:sz w:val="20"/>
          <w:szCs w:val="20"/>
        </w:rPr>
      </w:pPr>
      <w:r w:rsidRPr="005747FF">
        <w:rPr>
          <w:b/>
          <w:bCs/>
          <w:sz w:val="20"/>
          <w:szCs w:val="20"/>
        </w:rPr>
        <w:t>УБИНСКОГО РАЙОНА НОВОСИБИРСКОЙ ОБЛАСТИ</w:t>
      </w:r>
    </w:p>
    <w:p w:rsidR="005747FF" w:rsidRPr="005747FF" w:rsidRDefault="005747FF" w:rsidP="005747FF">
      <w:pPr>
        <w:jc w:val="center"/>
        <w:rPr>
          <w:b/>
          <w:bCs/>
          <w:sz w:val="20"/>
          <w:szCs w:val="20"/>
        </w:rPr>
      </w:pPr>
    </w:p>
    <w:p w:rsidR="005747FF" w:rsidRPr="005747FF" w:rsidRDefault="005747FF" w:rsidP="005747FF">
      <w:pPr>
        <w:jc w:val="center"/>
        <w:rPr>
          <w:b/>
          <w:bCs/>
          <w:sz w:val="20"/>
          <w:szCs w:val="20"/>
        </w:rPr>
      </w:pPr>
    </w:p>
    <w:p w:rsidR="005747FF" w:rsidRPr="005747FF" w:rsidRDefault="005747FF" w:rsidP="005747FF">
      <w:pPr>
        <w:keepNext/>
        <w:jc w:val="center"/>
        <w:outlineLvl w:val="1"/>
        <w:rPr>
          <w:b/>
          <w:bCs/>
          <w:sz w:val="20"/>
          <w:szCs w:val="20"/>
        </w:rPr>
      </w:pPr>
      <w:r w:rsidRPr="005747FF">
        <w:rPr>
          <w:b/>
          <w:bCs/>
          <w:sz w:val="20"/>
          <w:szCs w:val="20"/>
        </w:rPr>
        <w:t>ПОСТАНОВЛЕНИЕ</w:t>
      </w:r>
    </w:p>
    <w:p w:rsidR="005747FF" w:rsidRPr="005747FF" w:rsidRDefault="005747FF" w:rsidP="005747FF">
      <w:pPr>
        <w:keepNext/>
        <w:jc w:val="center"/>
        <w:outlineLvl w:val="1"/>
        <w:rPr>
          <w:b/>
          <w:bCs/>
          <w:sz w:val="20"/>
          <w:szCs w:val="20"/>
        </w:rPr>
      </w:pPr>
    </w:p>
    <w:p w:rsidR="005747FF" w:rsidRPr="005747FF" w:rsidRDefault="005747FF" w:rsidP="005747FF">
      <w:pPr>
        <w:keepNext/>
        <w:jc w:val="center"/>
        <w:outlineLvl w:val="1"/>
        <w:rPr>
          <w:bCs/>
          <w:sz w:val="20"/>
          <w:szCs w:val="20"/>
        </w:rPr>
      </w:pPr>
      <w:r w:rsidRPr="005747FF">
        <w:rPr>
          <w:bCs/>
          <w:sz w:val="20"/>
          <w:szCs w:val="20"/>
        </w:rPr>
        <w:t>с. Орловское</w:t>
      </w:r>
    </w:p>
    <w:p w:rsidR="005747FF" w:rsidRPr="005747FF" w:rsidRDefault="005747FF" w:rsidP="005747FF">
      <w:pPr>
        <w:keepNext/>
        <w:jc w:val="center"/>
        <w:outlineLvl w:val="1"/>
        <w:rPr>
          <w:bCs/>
          <w:sz w:val="20"/>
          <w:szCs w:val="20"/>
        </w:rPr>
      </w:pPr>
    </w:p>
    <w:p w:rsidR="005747FF" w:rsidRPr="005747FF" w:rsidRDefault="005747FF" w:rsidP="005747FF">
      <w:pPr>
        <w:jc w:val="center"/>
        <w:rPr>
          <w:sz w:val="20"/>
          <w:szCs w:val="20"/>
        </w:rPr>
      </w:pPr>
      <w:r w:rsidRPr="005747FF">
        <w:rPr>
          <w:sz w:val="20"/>
          <w:szCs w:val="20"/>
        </w:rPr>
        <w:t xml:space="preserve">от 07.11.2022 № 55-па </w:t>
      </w:r>
    </w:p>
    <w:p w:rsidR="005747FF" w:rsidRPr="005747FF" w:rsidRDefault="005747FF" w:rsidP="005747FF">
      <w:pPr>
        <w:tabs>
          <w:tab w:val="left" w:pos="2370"/>
          <w:tab w:val="center" w:pos="7285"/>
        </w:tabs>
        <w:rPr>
          <w:b/>
          <w:bCs/>
          <w:strike/>
          <w:sz w:val="20"/>
          <w:szCs w:val="20"/>
        </w:rPr>
      </w:pPr>
    </w:p>
    <w:p w:rsidR="005747FF" w:rsidRPr="005747FF" w:rsidRDefault="005747FF" w:rsidP="005747FF">
      <w:pPr>
        <w:jc w:val="center"/>
        <w:outlineLvl w:val="0"/>
        <w:rPr>
          <w:sz w:val="20"/>
          <w:szCs w:val="20"/>
        </w:rPr>
      </w:pPr>
      <w:r w:rsidRPr="005747FF">
        <w:rPr>
          <w:sz w:val="20"/>
          <w:szCs w:val="20"/>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w:t>
      </w:r>
      <w:r w:rsidRPr="005747FF">
        <w:rPr>
          <w:spacing w:val="2"/>
          <w:sz w:val="20"/>
          <w:szCs w:val="20"/>
        </w:rPr>
        <w:t>на территории</w:t>
      </w:r>
      <w:r w:rsidRPr="005747FF">
        <w:rPr>
          <w:sz w:val="20"/>
          <w:szCs w:val="20"/>
        </w:rPr>
        <w:t xml:space="preserve"> Орловского сельсовета  Убинского района Новосибирской области </w:t>
      </w:r>
    </w:p>
    <w:p w:rsidR="005747FF" w:rsidRPr="005747FF" w:rsidRDefault="005747FF" w:rsidP="005747FF">
      <w:pPr>
        <w:autoSpaceDE w:val="0"/>
        <w:autoSpaceDN w:val="0"/>
        <w:adjustRightInd w:val="0"/>
        <w:jc w:val="center"/>
        <w:rPr>
          <w:sz w:val="20"/>
          <w:szCs w:val="20"/>
        </w:rPr>
      </w:pPr>
    </w:p>
    <w:p w:rsidR="005747FF" w:rsidRPr="005747FF" w:rsidRDefault="005747FF" w:rsidP="005747FF">
      <w:pPr>
        <w:ind w:firstLine="567"/>
        <w:jc w:val="center"/>
        <w:rPr>
          <w:b/>
          <w:sz w:val="20"/>
          <w:szCs w:val="20"/>
        </w:rPr>
      </w:pPr>
    </w:p>
    <w:p w:rsidR="005747FF" w:rsidRPr="005747FF" w:rsidRDefault="005747FF" w:rsidP="005747FF">
      <w:pPr>
        <w:tabs>
          <w:tab w:val="left" w:pos="284"/>
        </w:tabs>
        <w:ind w:right="-1"/>
        <w:jc w:val="both"/>
        <w:rPr>
          <w:sz w:val="20"/>
          <w:szCs w:val="20"/>
        </w:rPr>
      </w:pPr>
      <w:r w:rsidRPr="005747FF">
        <w:rPr>
          <w:sz w:val="20"/>
          <w:szCs w:val="20"/>
        </w:rPr>
        <w:t xml:space="preserve">Руководствуясь </w:t>
      </w:r>
      <w:r w:rsidRPr="005747FF">
        <w:rPr>
          <w:sz w:val="20"/>
          <w:szCs w:val="20"/>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747FF">
        <w:rPr>
          <w:sz w:val="20"/>
          <w:szCs w:val="20"/>
        </w:rPr>
        <w:t xml:space="preserve">, администрация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w:t>
      </w:r>
      <w:proofErr w:type="gramStart"/>
      <w:r w:rsidRPr="005747FF">
        <w:rPr>
          <w:b/>
          <w:sz w:val="20"/>
          <w:szCs w:val="20"/>
        </w:rPr>
        <w:t>п</w:t>
      </w:r>
      <w:proofErr w:type="gramEnd"/>
      <w:r w:rsidRPr="005747FF">
        <w:rPr>
          <w:b/>
          <w:sz w:val="20"/>
          <w:szCs w:val="20"/>
        </w:rPr>
        <w:t xml:space="preserve"> о с т а н о в л я е т :</w:t>
      </w:r>
    </w:p>
    <w:p w:rsidR="005747FF" w:rsidRPr="005747FF" w:rsidRDefault="005747FF" w:rsidP="005747FF">
      <w:pPr>
        <w:jc w:val="both"/>
        <w:outlineLvl w:val="0"/>
        <w:rPr>
          <w:sz w:val="20"/>
          <w:szCs w:val="20"/>
        </w:rPr>
      </w:pPr>
      <w:r w:rsidRPr="005747FF">
        <w:rPr>
          <w:sz w:val="20"/>
          <w:szCs w:val="20"/>
        </w:rPr>
        <w:t>1. Утвердить  прилагаемую Программу профилактики рисков причинения вреда (ущерба) охраняемым законом ценностям при осуществлении</w:t>
      </w:r>
      <w:r w:rsidRPr="005747FF">
        <w:rPr>
          <w:b/>
          <w:sz w:val="20"/>
          <w:szCs w:val="20"/>
        </w:rPr>
        <w:t xml:space="preserve"> </w:t>
      </w:r>
      <w:r w:rsidRPr="005747FF">
        <w:rPr>
          <w:sz w:val="20"/>
          <w:szCs w:val="20"/>
        </w:rPr>
        <w:t xml:space="preserve">муниципального жилищного контроля </w:t>
      </w:r>
      <w:r w:rsidRPr="005747FF">
        <w:rPr>
          <w:spacing w:val="2"/>
          <w:sz w:val="20"/>
          <w:szCs w:val="20"/>
        </w:rPr>
        <w:t xml:space="preserve">на территории </w:t>
      </w:r>
      <w:r w:rsidRPr="005747FF">
        <w:rPr>
          <w:sz w:val="20"/>
          <w:szCs w:val="20"/>
        </w:rPr>
        <w:t xml:space="preserve">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p>
    <w:p w:rsidR="005747FF" w:rsidRPr="005747FF" w:rsidRDefault="005747FF" w:rsidP="005747FF">
      <w:pPr>
        <w:jc w:val="both"/>
        <w:rPr>
          <w:sz w:val="20"/>
          <w:szCs w:val="20"/>
        </w:rPr>
      </w:pPr>
      <w:r w:rsidRPr="005747FF">
        <w:rPr>
          <w:sz w:val="20"/>
          <w:szCs w:val="20"/>
        </w:rPr>
        <w:t xml:space="preserve">2. Опубликовать настоящее постановление в периодическом печатном издании «Вестник </w:t>
      </w:r>
      <w:r w:rsidRPr="005747FF">
        <w:rPr>
          <w:color w:val="000000"/>
          <w:sz w:val="20"/>
          <w:szCs w:val="20"/>
        </w:rPr>
        <w:t xml:space="preserve">Орловского </w:t>
      </w:r>
      <w:r w:rsidRPr="005747FF">
        <w:rPr>
          <w:sz w:val="20"/>
          <w:szCs w:val="20"/>
        </w:rPr>
        <w:t xml:space="preserve">сельсовета» и на официальном сайте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 в информационно-телекоммуникационной сети «Интернет».</w:t>
      </w:r>
    </w:p>
    <w:p w:rsidR="005747FF" w:rsidRPr="005747FF" w:rsidRDefault="005747FF" w:rsidP="005747FF">
      <w:pPr>
        <w:rPr>
          <w:sz w:val="20"/>
          <w:szCs w:val="20"/>
        </w:rPr>
      </w:pPr>
      <w:r w:rsidRPr="005747FF">
        <w:rPr>
          <w:sz w:val="20"/>
          <w:szCs w:val="20"/>
        </w:rPr>
        <w:t>3.</w:t>
      </w:r>
      <w:proofErr w:type="gramStart"/>
      <w:r w:rsidRPr="005747FF">
        <w:rPr>
          <w:sz w:val="20"/>
          <w:szCs w:val="20"/>
        </w:rPr>
        <w:t>Контроль за</w:t>
      </w:r>
      <w:proofErr w:type="gramEnd"/>
      <w:r w:rsidRPr="005747FF">
        <w:rPr>
          <w:sz w:val="20"/>
          <w:szCs w:val="20"/>
        </w:rPr>
        <w:t xml:space="preserve"> исполнением настоящего постановления оставляю за собой. </w:t>
      </w:r>
    </w:p>
    <w:p w:rsidR="005747FF" w:rsidRPr="005747FF" w:rsidRDefault="005747FF" w:rsidP="005747FF">
      <w:pPr>
        <w:ind w:firstLine="567"/>
        <w:jc w:val="both"/>
        <w:rPr>
          <w:sz w:val="20"/>
          <w:szCs w:val="20"/>
        </w:rPr>
      </w:pPr>
      <w:r w:rsidRPr="005747FF">
        <w:rPr>
          <w:sz w:val="20"/>
          <w:szCs w:val="20"/>
        </w:rPr>
        <w:t xml:space="preserve">       </w:t>
      </w:r>
    </w:p>
    <w:p w:rsidR="005747FF" w:rsidRPr="005747FF" w:rsidRDefault="005747FF" w:rsidP="005747FF">
      <w:pPr>
        <w:rPr>
          <w:sz w:val="20"/>
          <w:szCs w:val="20"/>
        </w:rPr>
      </w:pPr>
      <w:r w:rsidRPr="005747FF">
        <w:rPr>
          <w:sz w:val="20"/>
          <w:szCs w:val="20"/>
        </w:rPr>
        <w:t xml:space="preserve">  </w:t>
      </w:r>
    </w:p>
    <w:p w:rsidR="005747FF" w:rsidRPr="005747FF" w:rsidRDefault="005747FF" w:rsidP="005747FF">
      <w:pPr>
        <w:rPr>
          <w:sz w:val="20"/>
          <w:szCs w:val="20"/>
        </w:rPr>
      </w:pPr>
    </w:p>
    <w:p w:rsidR="005747FF" w:rsidRPr="005747FF" w:rsidRDefault="005747FF" w:rsidP="005747FF">
      <w:pPr>
        <w:jc w:val="both"/>
        <w:rPr>
          <w:sz w:val="20"/>
          <w:szCs w:val="20"/>
        </w:rPr>
      </w:pPr>
      <w:r w:rsidRPr="005747FF">
        <w:rPr>
          <w:sz w:val="20"/>
          <w:szCs w:val="20"/>
        </w:rPr>
        <w:t xml:space="preserve">Глава </w:t>
      </w:r>
      <w:r w:rsidRPr="005747FF">
        <w:rPr>
          <w:color w:val="000000"/>
          <w:sz w:val="20"/>
          <w:szCs w:val="20"/>
        </w:rPr>
        <w:t xml:space="preserve">Орловского </w:t>
      </w:r>
      <w:r w:rsidRPr="005747FF">
        <w:rPr>
          <w:sz w:val="20"/>
          <w:szCs w:val="20"/>
        </w:rPr>
        <w:t>сельсовета</w:t>
      </w:r>
    </w:p>
    <w:p w:rsidR="005747FF" w:rsidRPr="005747FF" w:rsidRDefault="005747FF" w:rsidP="005747FF">
      <w:pPr>
        <w:rPr>
          <w:sz w:val="20"/>
          <w:szCs w:val="20"/>
        </w:rPr>
      </w:pPr>
      <w:r w:rsidRPr="005747FF">
        <w:rPr>
          <w:sz w:val="20"/>
          <w:szCs w:val="20"/>
        </w:rPr>
        <w:t xml:space="preserve">Убинского района Новосибирской области                                 </w:t>
      </w:r>
      <w:r>
        <w:rPr>
          <w:sz w:val="20"/>
          <w:szCs w:val="20"/>
        </w:rPr>
        <w:t xml:space="preserve">                                                                                 </w:t>
      </w:r>
      <w:r w:rsidRPr="005747FF">
        <w:rPr>
          <w:sz w:val="20"/>
          <w:szCs w:val="20"/>
        </w:rPr>
        <w:t xml:space="preserve">  Е.Н. Ерохина</w:t>
      </w:r>
    </w:p>
    <w:p w:rsidR="005747FF" w:rsidRPr="005747FF" w:rsidRDefault="005747FF" w:rsidP="005747FF">
      <w:pPr>
        <w:rPr>
          <w:sz w:val="20"/>
          <w:szCs w:val="20"/>
        </w:rPr>
      </w:pPr>
    </w:p>
    <w:p w:rsidR="005747FF" w:rsidRPr="005747FF" w:rsidRDefault="005747FF" w:rsidP="005747FF">
      <w:pPr>
        <w:rPr>
          <w:sz w:val="20"/>
          <w:szCs w:val="20"/>
        </w:rPr>
      </w:pPr>
    </w:p>
    <w:p w:rsidR="005747FF" w:rsidRPr="005747FF" w:rsidRDefault="005747FF" w:rsidP="005747FF">
      <w:pPr>
        <w:ind w:left="4956" w:firstLine="708"/>
        <w:jc w:val="right"/>
        <w:rPr>
          <w:sz w:val="20"/>
          <w:szCs w:val="20"/>
        </w:rPr>
      </w:pPr>
    </w:p>
    <w:p w:rsidR="005747FF" w:rsidRPr="005747FF" w:rsidRDefault="005747FF" w:rsidP="005747FF">
      <w:pPr>
        <w:rPr>
          <w:sz w:val="20"/>
          <w:szCs w:val="20"/>
        </w:rPr>
      </w:pPr>
      <w:r>
        <w:rPr>
          <w:sz w:val="20"/>
          <w:szCs w:val="20"/>
        </w:rPr>
        <w:t xml:space="preserve">                                                                                                                                                                                                    </w:t>
      </w:r>
      <w:r w:rsidRPr="005747FF">
        <w:rPr>
          <w:sz w:val="20"/>
          <w:szCs w:val="20"/>
        </w:rPr>
        <w:t>УТВЕРЖДЕНА:</w:t>
      </w:r>
    </w:p>
    <w:p w:rsidR="005747FF" w:rsidRPr="005747FF" w:rsidRDefault="005747FF" w:rsidP="005747FF">
      <w:pPr>
        <w:ind w:left="5670"/>
        <w:jc w:val="right"/>
        <w:rPr>
          <w:sz w:val="20"/>
          <w:szCs w:val="20"/>
        </w:rPr>
      </w:pPr>
      <w:r w:rsidRPr="005747FF">
        <w:rPr>
          <w:sz w:val="20"/>
          <w:szCs w:val="20"/>
        </w:rPr>
        <w:t xml:space="preserve">постановлением администрации Орловского  сельсовета Убинского района Новосибирской области </w:t>
      </w:r>
    </w:p>
    <w:p w:rsidR="005747FF" w:rsidRPr="005747FF" w:rsidRDefault="005747FF" w:rsidP="005747FF">
      <w:pPr>
        <w:jc w:val="right"/>
        <w:rPr>
          <w:sz w:val="20"/>
          <w:szCs w:val="20"/>
        </w:rPr>
      </w:pPr>
      <w:r w:rsidRPr="005747FF">
        <w:rPr>
          <w:sz w:val="20"/>
          <w:szCs w:val="20"/>
        </w:rPr>
        <w:t>от 07.11.2022 г.  № 55-па</w:t>
      </w:r>
    </w:p>
    <w:p w:rsidR="005747FF" w:rsidRPr="005747FF" w:rsidRDefault="005747FF" w:rsidP="005747FF">
      <w:pPr>
        <w:ind w:left="5940"/>
        <w:jc w:val="right"/>
        <w:rPr>
          <w:sz w:val="20"/>
          <w:szCs w:val="20"/>
        </w:rPr>
      </w:pPr>
    </w:p>
    <w:p w:rsidR="005747FF" w:rsidRPr="005747FF" w:rsidRDefault="005747FF" w:rsidP="005747FF">
      <w:pPr>
        <w:jc w:val="center"/>
        <w:outlineLvl w:val="0"/>
        <w:rPr>
          <w:b/>
          <w:sz w:val="20"/>
          <w:szCs w:val="20"/>
        </w:rPr>
      </w:pPr>
      <w:r w:rsidRPr="005747FF">
        <w:rPr>
          <w:b/>
          <w:sz w:val="20"/>
          <w:szCs w:val="20"/>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w:t>
      </w:r>
      <w:r w:rsidRPr="005747FF">
        <w:rPr>
          <w:b/>
          <w:spacing w:val="2"/>
          <w:sz w:val="20"/>
          <w:szCs w:val="20"/>
        </w:rPr>
        <w:t>на территории</w:t>
      </w:r>
      <w:r w:rsidRPr="005747FF">
        <w:rPr>
          <w:b/>
          <w:sz w:val="20"/>
          <w:szCs w:val="20"/>
        </w:rPr>
        <w:t xml:space="preserve"> Орловского сельсовета Убинского района Новосибирской области</w:t>
      </w:r>
    </w:p>
    <w:p w:rsidR="005747FF" w:rsidRPr="005747FF" w:rsidRDefault="005747FF" w:rsidP="005747FF">
      <w:pPr>
        <w:jc w:val="center"/>
        <w:outlineLvl w:val="0"/>
        <w:rPr>
          <w:b/>
          <w:sz w:val="20"/>
          <w:szCs w:val="20"/>
        </w:rPr>
      </w:pPr>
    </w:p>
    <w:p w:rsidR="005747FF" w:rsidRPr="005747FF" w:rsidRDefault="005747FF" w:rsidP="005747FF">
      <w:pPr>
        <w:ind w:firstLine="709"/>
        <w:jc w:val="both"/>
        <w:rPr>
          <w:rFonts w:eastAsia="Calibri"/>
          <w:sz w:val="20"/>
          <w:szCs w:val="20"/>
          <w:lang w:eastAsia="en-US"/>
        </w:rPr>
      </w:pPr>
      <w:proofErr w:type="gramStart"/>
      <w:r w:rsidRPr="005747FF">
        <w:rPr>
          <w:sz w:val="20"/>
          <w:szCs w:val="20"/>
        </w:rPr>
        <w:t>Настоящая Программа профилактики рисков причинения вреда (ущерба) охраняемым законом при осуществлении</w:t>
      </w:r>
      <w:r w:rsidRPr="005747FF">
        <w:rPr>
          <w:b/>
          <w:sz w:val="20"/>
          <w:szCs w:val="20"/>
        </w:rPr>
        <w:t xml:space="preserve"> </w:t>
      </w:r>
      <w:r w:rsidRPr="005747FF">
        <w:rPr>
          <w:sz w:val="20"/>
          <w:szCs w:val="20"/>
        </w:rPr>
        <w:t xml:space="preserve">муниципального жилищного контроля </w:t>
      </w:r>
      <w:r w:rsidRPr="005747FF">
        <w:rPr>
          <w:spacing w:val="2"/>
          <w:sz w:val="20"/>
          <w:szCs w:val="20"/>
        </w:rPr>
        <w:t>на территории</w:t>
      </w:r>
      <w:r w:rsidRPr="005747FF">
        <w:rPr>
          <w:sz w:val="20"/>
          <w:szCs w:val="20"/>
        </w:rPr>
        <w:t xml:space="preserve">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(далее – Программа) </w:t>
      </w:r>
      <w:r w:rsidRPr="005747FF">
        <w:rPr>
          <w:rFonts w:eastAsia="Calibri"/>
          <w:sz w:val="20"/>
          <w:szCs w:val="20"/>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5747FF">
        <w:rPr>
          <w:sz w:val="20"/>
          <w:szCs w:val="20"/>
        </w:rPr>
        <w:t xml:space="preserve"> муниципального жилищного контроля </w:t>
      </w:r>
      <w:r w:rsidRPr="005747FF">
        <w:rPr>
          <w:spacing w:val="2"/>
          <w:sz w:val="20"/>
          <w:szCs w:val="20"/>
        </w:rPr>
        <w:t>на территории</w:t>
      </w:r>
      <w:r w:rsidRPr="005747FF">
        <w:rPr>
          <w:sz w:val="20"/>
          <w:szCs w:val="20"/>
        </w:rPr>
        <w:t xml:space="preserve">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r w:rsidRPr="005747FF">
        <w:rPr>
          <w:rFonts w:eastAsia="Calibri"/>
          <w:sz w:val="20"/>
          <w:szCs w:val="20"/>
          <w:lang w:eastAsia="en-US"/>
        </w:rPr>
        <w:t xml:space="preserve"> (далее – муниципальный контроль).</w:t>
      </w:r>
      <w:proofErr w:type="gramEnd"/>
    </w:p>
    <w:p w:rsidR="005747FF" w:rsidRPr="005747FF" w:rsidRDefault="005747FF" w:rsidP="005747FF">
      <w:pPr>
        <w:ind w:firstLine="567"/>
        <w:jc w:val="both"/>
        <w:outlineLvl w:val="0"/>
        <w:rPr>
          <w:sz w:val="20"/>
          <w:szCs w:val="20"/>
        </w:rPr>
      </w:pPr>
      <w:r w:rsidRPr="005747FF">
        <w:rPr>
          <w:sz w:val="20"/>
          <w:szCs w:val="20"/>
        </w:rPr>
        <w:t xml:space="preserve">Настоящая Программа разработана администрацией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и подлежит исполнению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 (далее по тексту – администрация).</w:t>
      </w:r>
    </w:p>
    <w:p w:rsidR="005747FF" w:rsidRPr="005747FF" w:rsidRDefault="005747FF" w:rsidP="005747FF">
      <w:pPr>
        <w:autoSpaceDE w:val="0"/>
        <w:autoSpaceDN w:val="0"/>
        <w:adjustRightInd w:val="0"/>
        <w:ind w:firstLine="567"/>
        <w:rPr>
          <w:b/>
          <w:sz w:val="20"/>
          <w:szCs w:val="20"/>
        </w:rPr>
      </w:pPr>
    </w:p>
    <w:p w:rsidR="005747FF" w:rsidRPr="005747FF" w:rsidRDefault="005747FF" w:rsidP="005747FF">
      <w:pPr>
        <w:jc w:val="center"/>
        <w:rPr>
          <w:b/>
          <w:sz w:val="20"/>
          <w:szCs w:val="20"/>
        </w:rPr>
      </w:pPr>
      <w:r w:rsidRPr="005747FF">
        <w:rPr>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747FF" w:rsidRPr="005747FF" w:rsidRDefault="005747FF" w:rsidP="005747FF">
      <w:pPr>
        <w:ind w:left="567"/>
        <w:jc w:val="center"/>
        <w:rPr>
          <w:sz w:val="20"/>
          <w:szCs w:val="20"/>
        </w:rPr>
      </w:pPr>
    </w:p>
    <w:p w:rsidR="005747FF" w:rsidRPr="005747FF" w:rsidRDefault="005747FF" w:rsidP="005747FF">
      <w:pPr>
        <w:jc w:val="both"/>
        <w:rPr>
          <w:sz w:val="20"/>
          <w:szCs w:val="20"/>
        </w:rPr>
      </w:pPr>
      <w:r w:rsidRPr="005747FF">
        <w:rPr>
          <w:sz w:val="20"/>
          <w:szCs w:val="20"/>
        </w:rPr>
        <w:t xml:space="preserve">1.1. Вид муниципального контроля: муниципальный жилищный контроль </w:t>
      </w:r>
      <w:r w:rsidRPr="005747FF">
        <w:rPr>
          <w:color w:val="000000"/>
          <w:sz w:val="20"/>
          <w:szCs w:val="20"/>
        </w:rPr>
        <w:t xml:space="preserve">на территории Орловского </w:t>
      </w:r>
      <w:r w:rsidRPr="005747FF">
        <w:rPr>
          <w:sz w:val="20"/>
          <w:szCs w:val="20"/>
        </w:rPr>
        <w:t>сельсовета Убинского района Новосибирской области.</w:t>
      </w:r>
    </w:p>
    <w:p w:rsidR="005747FF" w:rsidRPr="005747FF" w:rsidRDefault="005747FF" w:rsidP="005747FF">
      <w:pPr>
        <w:jc w:val="both"/>
        <w:rPr>
          <w:color w:val="000000"/>
          <w:sz w:val="20"/>
          <w:szCs w:val="20"/>
        </w:rPr>
      </w:pPr>
      <w:r w:rsidRPr="005747FF">
        <w:rPr>
          <w:color w:val="000000"/>
          <w:sz w:val="20"/>
          <w:szCs w:val="20"/>
        </w:rPr>
        <w:t>1.2.Предметом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747FF" w:rsidRPr="005747FF" w:rsidRDefault="005747FF" w:rsidP="005747FF">
      <w:pPr>
        <w:rPr>
          <w:color w:val="000000"/>
          <w:sz w:val="20"/>
          <w:szCs w:val="20"/>
        </w:rPr>
      </w:pPr>
      <w:r w:rsidRPr="005747FF">
        <w:rPr>
          <w:color w:val="000000"/>
          <w:sz w:val="20"/>
          <w:szCs w:val="20"/>
        </w:rPr>
        <w:t xml:space="preserve">1) требований </w:t>
      </w:r>
      <w:proofErr w:type="gramStart"/>
      <w:r w:rsidRPr="005747FF">
        <w:rPr>
          <w:color w:val="000000"/>
          <w:sz w:val="20"/>
          <w:szCs w:val="20"/>
        </w:rPr>
        <w:t>к</w:t>
      </w:r>
      <w:proofErr w:type="gramEnd"/>
      <w:r w:rsidRPr="005747FF">
        <w:rPr>
          <w:color w:val="000000"/>
          <w:sz w:val="20"/>
          <w:szCs w:val="20"/>
        </w:rPr>
        <w:t>:</w:t>
      </w:r>
    </w:p>
    <w:p w:rsidR="005747FF" w:rsidRPr="005747FF" w:rsidRDefault="005747FF" w:rsidP="005747FF">
      <w:pPr>
        <w:rPr>
          <w:color w:val="000000"/>
          <w:sz w:val="20"/>
          <w:szCs w:val="20"/>
        </w:rPr>
      </w:pPr>
      <w:r w:rsidRPr="005747FF">
        <w:rPr>
          <w:color w:val="000000"/>
          <w:sz w:val="20"/>
          <w:szCs w:val="20"/>
        </w:rPr>
        <w:t>использованию и сохранности жилищного фонда;</w:t>
      </w:r>
    </w:p>
    <w:p w:rsidR="005747FF" w:rsidRPr="005747FF" w:rsidRDefault="005747FF" w:rsidP="005747FF">
      <w:pPr>
        <w:rPr>
          <w:color w:val="000000"/>
          <w:sz w:val="20"/>
          <w:szCs w:val="20"/>
        </w:rPr>
      </w:pPr>
      <w:r w:rsidRPr="005747FF">
        <w:rPr>
          <w:color w:val="000000"/>
          <w:sz w:val="20"/>
          <w:szCs w:val="20"/>
        </w:rPr>
        <w:t>жилым помещениям, их использованию и содержанию;</w:t>
      </w:r>
    </w:p>
    <w:p w:rsidR="005747FF" w:rsidRPr="005747FF" w:rsidRDefault="005747FF" w:rsidP="005747FF">
      <w:pPr>
        <w:rPr>
          <w:color w:val="000000"/>
          <w:sz w:val="20"/>
          <w:szCs w:val="20"/>
        </w:rPr>
      </w:pPr>
      <w:r w:rsidRPr="005747FF">
        <w:rPr>
          <w:color w:val="000000"/>
          <w:sz w:val="20"/>
          <w:szCs w:val="20"/>
        </w:rPr>
        <w:t>использованию и содержанию общего имущества собственников помещений в многоквартирных домах;</w:t>
      </w:r>
    </w:p>
    <w:p w:rsidR="005747FF" w:rsidRPr="005747FF" w:rsidRDefault="005747FF" w:rsidP="005747FF">
      <w:pPr>
        <w:ind w:firstLine="579"/>
        <w:jc w:val="both"/>
        <w:rPr>
          <w:color w:val="000000"/>
          <w:sz w:val="20"/>
          <w:szCs w:val="20"/>
        </w:rPr>
      </w:pPr>
      <w:r w:rsidRPr="005747FF">
        <w:rPr>
          <w:color w:val="000000"/>
          <w:sz w:val="20"/>
          <w:szCs w:val="20"/>
        </w:rPr>
        <w:t>порядку осуществления перевода жилого помещения в нежилое помещение и нежилого помещения в жилое в многоквартирном доме;</w:t>
      </w:r>
    </w:p>
    <w:p w:rsidR="005747FF" w:rsidRPr="005747FF" w:rsidRDefault="005747FF" w:rsidP="005747FF">
      <w:pPr>
        <w:ind w:firstLine="579"/>
        <w:jc w:val="both"/>
        <w:rPr>
          <w:color w:val="000000"/>
          <w:sz w:val="20"/>
          <w:szCs w:val="20"/>
        </w:rPr>
      </w:pPr>
      <w:r w:rsidRPr="005747FF">
        <w:rPr>
          <w:color w:val="000000"/>
          <w:sz w:val="20"/>
          <w:szCs w:val="20"/>
        </w:rPr>
        <w:lastRenderedPageBreak/>
        <w:t>порядку осуществления перепланировки и (или) переустройства помещений в многоквартирном доме;</w:t>
      </w:r>
    </w:p>
    <w:p w:rsidR="005747FF" w:rsidRPr="005747FF" w:rsidRDefault="005747FF" w:rsidP="005747FF">
      <w:pPr>
        <w:ind w:firstLine="579"/>
        <w:jc w:val="both"/>
        <w:rPr>
          <w:color w:val="000000"/>
          <w:sz w:val="20"/>
          <w:szCs w:val="20"/>
        </w:rPr>
      </w:pPr>
      <w:r w:rsidRPr="005747FF">
        <w:rPr>
          <w:color w:val="000000"/>
          <w:sz w:val="20"/>
          <w:szCs w:val="20"/>
        </w:rPr>
        <w:t>формированию фондов капитального ремонта;</w:t>
      </w:r>
    </w:p>
    <w:p w:rsidR="005747FF" w:rsidRPr="005747FF" w:rsidRDefault="005747FF" w:rsidP="005747FF">
      <w:pPr>
        <w:ind w:firstLine="579"/>
        <w:jc w:val="both"/>
        <w:rPr>
          <w:color w:val="000000"/>
          <w:sz w:val="20"/>
          <w:szCs w:val="20"/>
        </w:rPr>
      </w:pPr>
      <w:r w:rsidRPr="005747FF">
        <w:rPr>
          <w:color w:val="000000"/>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747FF" w:rsidRPr="005747FF" w:rsidRDefault="005747FF" w:rsidP="005747FF">
      <w:pPr>
        <w:ind w:firstLine="579"/>
        <w:jc w:val="both"/>
        <w:rPr>
          <w:color w:val="000000"/>
          <w:sz w:val="20"/>
          <w:szCs w:val="20"/>
        </w:rPr>
      </w:pPr>
      <w:r w:rsidRPr="005747FF">
        <w:rPr>
          <w:color w:val="000000"/>
          <w:sz w:val="20"/>
          <w:szCs w:val="20"/>
        </w:rPr>
        <w:t>предоставлению коммунальных услуг собственникам и пользователям помещений в многоквартирных домах и жилых домов;</w:t>
      </w:r>
    </w:p>
    <w:p w:rsidR="005747FF" w:rsidRPr="005747FF" w:rsidRDefault="005747FF" w:rsidP="005747FF">
      <w:pPr>
        <w:ind w:firstLine="579"/>
        <w:jc w:val="both"/>
        <w:rPr>
          <w:color w:val="000000"/>
          <w:sz w:val="20"/>
          <w:szCs w:val="20"/>
        </w:rPr>
      </w:pPr>
      <w:r w:rsidRPr="005747FF">
        <w:rPr>
          <w:color w:val="000000"/>
          <w:sz w:val="20"/>
          <w:szCs w:val="20"/>
        </w:rPr>
        <w:t xml:space="preserve">порядку размещения </w:t>
      </w:r>
      <w:proofErr w:type="spellStart"/>
      <w:r w:rsidRPr="005747FF">
        <w:rPr>
          <w:color w:val="000000"/>
          <w:sz w:val="20"/>
          <w:szCs w:val="20"/>
        </w:rPr>
        <w:t>ресурсоснабжающими</w:t>
      </w:r>
      <w:proofErr w:type="spellEnd"/>
      <w:r w:rsidRPr="005747FF">
        <w:rPr>
          <w:color w:val="000000"/>
          <w:sz w:val="20"/>
          <w:szCs w:val="20"/>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747FF" w:rsidRPr="005747FF" w:rsidRDefault="005747FF" w:rsidP="005747FF">
      <w:pPr>
        <w:ind w:firstLine="579"/>
        <w:jc w:val="both"/>
        <w:rPr>
          <w:color w:val="000000"/>
          <w:sz w:val="20"/>
          <w:szCs w:val="20"/>
        </w:rPr>
      </w:pPr>
      <w:r w:rsidRPr="005747FF">
        <w:rPr>
          <w:color w:val="000000"/>
          <w:sz w:val="20"/>
          <w:szCs w:val="20"/>
        </w:rPr>
        <w:t>обеспечению доступности для инвалидов помещений в многоквартирных домах;</w:t>
      </w:r>
    </w:p>
    <w:p w:rsidR="005747FF" w:rsidRPr="005747FF" w:rsidRDefault="005747FF" w:rsidP="005747FF">
      <w:pPr>
        <w:ind w:firstLine="579"/>
        <w:jc w:val="both"/>
        <w:rPr>
          <w:color w:val="000000"/>
          <w:sz w:val="20"/>
          <w:szCs w:val="20"/>
        </w:rPr>
      </w:pPr>
      <w:r w:rsidRPr="005747FF">
        <w:rPr>
          <w:color w:val="000000"/>
          <w:sz w:val="20"/>
          <w:szCs w:val="20"/>
        </w:rPr>
        <w:t>предоставлению жилых помещений в наемных домах социального использования;</w:t>
      </w:r>
    </w:p>
    <w:p w:rsidR="005747FF" w:rsidRPr="005747FF" w:rsidRDefault="005747FF" w:rsidP="005747FF">
      <w:pPr>
        <w:ind w:firstLine="579"/>
        <w:jc w:val="both"/>
        <w:rPr>
          <w:color w:val="000000"/>
          <w:sz w:val="20"/>
          <w:szCs w:val="20"/>
        </w:rPr>
      </w:pPr>
      <w:r w:rsidRPr="005747FF">
        <w:rPr>
          <w:color w:val="000000"/>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747FF" w:rsidRPr="005747FF" w:rsidRDefault="005747FF" w:rsidP="005747FF">
      <w:pPr>
        <w:ind w:firstLine="579"/>
        <w:jc w:val="both"/>
        <w:rPr>
          <w:color w:val="000000"/>
          <w:sz w:val="20"/>
          <w:szCs w:val="20"/>
        </w:rPr>
      </w:pPr>
      <w:r w:rsidRPr="005747FF">
        <w:rPr>
          <w:color w:val="000000"/>
          <w:sz w:val="20"/>
          <w:szCs w:val="20"/>
        </w:rPr>
        <w:t>3)  правил:</w:t>
      </w:r>
    </w:p>
    <w:p w:rsidR="005747FF" w:rsidRPr="005747FF" w:rsidRDefault="005747FF" w:rsidP="005747FF">
      <w:pPr>
        <w:ind w:firstLine="579"/>
        <w:jc w:val="both"/>
        <w:rPr>
          <w:color w:val="000000"/>
          <w:sz w:val="20"/>
          <w:szCs w:val="20"/>
        </w:rPr>
      </w:pPr>
      <w:r w:rsidRPr="005747FF">
        <w:rPr>
          <w:color w:val="000000"/>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747FF" w:rsidRPr="005747FF" w:rsidRDefault="005747FF" w:rsidP="005747FF">
      <w:pPr>
        <w:ind w:firstLine="579"/>
        <w:jc w:val="both"/>
        <w:rPr>
          <w:color w:val="000000"/>
          <w:sz w:val="20"/>
          <w:szCs w:val="20"/>
        </w:rPr>
      </w:pPr>
      <w:r w:rsidRPr="005747FF">
        <w:rPr>
          <w:color w:val="000000"/>
          <w:sz w:val="20"/>
          <w:szCs w:val="20"/>
        </w:rPr>
        <w:t>содержания общего имущества в многоквартирном доме;</w:t>
      </w:r>
    </w:p>
    <w:p w:rsidR="005747FF" w:rsidRPr="005747FF" w:rsidRDefault="005747FF" w:rsidP="005747FF">
      <w:pPr>
        <w:ind w:firstLine="579"/>
        <w:jc w:val="both"/>
        <w:rPr>
          <w:color w:val="000000"/>
          <w:sz w:val="20"/>
          <w:szCs w:val="20"/>
        </w:rPr>
      </w:pPr>
      <w:r w:rsidRPr="005747FF">
        <w:rPr>
          <w:color w:val="000000"/>
          <w:sz w:val="20"/>
          <w:szCs w:val="20"/>
        </w:rPr>
        <w:t>изменения размера платы за содержание жилого помещения;</w:t>
      </w:r>
    </w:p>
    <w:p w:rsidR="005747FF" w:rsidRPr="005747FF" w:rsidRDefault="005747FF" w:rsidP="005747FF">
      <w:pPr>
        <w:ind w:firstLine="579"/>
        <w:jc w:val="both"/>
        <w:rPr>
          <w:color w:val="000000"/>
          <w:sz w:val="20"/>
          <w:szCs w:val="20"/>
        </w:rPr>
      </w:pPr>
      <w:r w:rsidRPr="005747FF">
        <w:rPr>
          <w:color w:val="000000"/>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747FF" w:rsidRPr="005747FF" w:rsidRDefault="005747FF" w:rsidP="005747FF">
      <w:pPr>
        <w:ind w:firstLine="579"/>
        <w:jc w:val="both"/>
        <w:rPr>
          <w:color w:val="000000"/>
          <w:sz w:val="20"/>
          <w:szCs w:val="20"/>
        </w:rPr>
      </w:pPr>
      <w:r w:rsidRPr="005747FF">
        <w:rPr>
          <w:color w:val="000000"/>
          <w:sz w:val="20"/>
          <w:szCs w:val="20"/>
        </w:rPr>
        <w:t>Предметом муниципального контроля является также исполнение решений, принимаемых по результатам контрольных мероприятий.</w:t>
      </w:r>
    </w:p>
    <w:p w:rsidR="005747FF" w:rsidRPr="005747FF" w:rsidRDefault="005747FF" w:rsidP="005747FF">
      <w:pPr>
        <w:ind w:firstLine="579"/>
        <w:jc w:val="both"/>
        <w:rPr>
          <w:color w:val="000000"/>
          <w:sz w:val="20"/>
          <w:szCs w:val="20"/>
        </w:rPr>
      </w:pPr>
      <w:r w:rsidRPr="005747FF">
        <w:rPr>
          <w:color w:val="000000"/>
          <w:sz w:val="20"/>
          <w:szCs w:val="20"/>
        </w:rPr>
        <w:t>1.3. Объектами муниципального контроля (далее – объект контроля) являются:</w:t>
      </w:r>
    </w:p>
    <w:p w:rsidR="005747FF" w:rsidRPr="005747FF" w:rsidRDefault="005747FF" w:rsidP="005747FF">
      <w:pPr>
        <w:ind w:firstLine="579"/>
        <w:jc w:val="both"/>
        <w:rPr>
          <w:color w:val="000000"/>
          <w:sz w:val="20"/>
          <w:szCs w:val="20"/>
        </w:rPr>
      </w:pPr>
      <w:r w:rsidRPr="005747FF">
        <w:rPr>
          <w:color w:val="000000"/>
          <w:sz w:val="20"/>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747FF" w:rsidRPr="005747FF" w:rsidRDefault="005747FF" w:rsidP="005747FF">
      <w:pPr>
        <w:ind w:firstLine="579"/>
        <w:jc w:val="both"/>
        <w:rPr>
          <w:color w:val="000000"/>
          <w:sz w:val="20"/>
          <w:szCs w:val="20"/>
        </w:rPr>
      </w:pPr>
      <w:r w:rsidRPr="005747FF">
        <w:rPr>
          <w:color w:val="000000"/>
          <w:sz w:val="20"/>
          <w:szCs w:val="20"/>
        </w:rPr>
        <w:t>результаты деятельности контролируемых лиц, в том числе работы и услуги, к которым предъявляются обязательные требования;</w:t>
      </w:r>
    </w:p>
    <w:p w:rsidR="005747FF" w:rsidRPr="005747FF" w:rsidRDefault="005747FF" w:rsidP="005747FF">
      <w:pPr>
        <w:ind w:firstLine="579"/>
        <w:jc w:val="both"/>
        <w:rPr>
          <w:color w:val="000000"/>
          <w:sz w:val="20"/>
          <w:szCs w:val="20"/>
        </w:rPr>
      </w:pPr>
      <w:r w:rsidRPr="005747FF">
        <w:rPr>
          <w:color w:val="000000"/>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747FF" w:rsidRPr="005747FF" w:rsidRDefault="005747FF" w:rsidP="005747FF">
      <w:pPr>
        <w:contextualSpacing/>
        <w:jc w:val="both"/>
        <w:rPr>
          <w:color w:val="000000"/>
          <w:sz w:val="20"/>
          <w:szCs w:val="20"/>
        </w:rPr>
      </w:pPr>
      <w:r w:rsidRPr="005747FF">
        <w:rPr>
          <w:color w:val="000000"/>
          <w:sz w:val="20"/>
          <w:szCs w:val="20"/>
        </w:rPr>
        <w:t xml:space="preserve">1.4 . </w:t>
      </w:r>
      <w:r w:rsidRPr="005747FF">
        <w:rPr>
          <w:rFonts w:eastAsia="Calibri"/>
          <w:sz w:val="20"/>
          <w:szCs w:val="20"/>
          <w:lang w:eastAsia="en-US"/>
        </w:rPr>
        <w:t>Контролируемыми лицами при осуществлении</w:t>
      </w:r>
      <w:r w:rsidRPr="005747FF">
        <w:rPr>
          <w:color w:val="000000"/>
          <w:sz w:val="20"/>
          <w:szCs w:val="20"/>
        </w:rPr>
        <w:t xml:space="preserve"> муниципального контроля на автомобильном транспорте являются:  Глава</w:t>
      </w:r>
      <w:r w:rsidRPr="005747FF">
        <w:rPr>
          <w:sz w:val="20"/>
          <w:szCs w:val="20"/>
        </w:rPr>
        <w:t xml:space="preserve">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и делопроизводитель администрации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r w:rsidRPr="005747FF">
        <w:rPr>
          <w:color w:val="000000"/>
          <w:sz w:val="20"/>
          <w:szCs w:val="20"/>
        </w:rPr>
        <w:t xml:space="preserve">                                                                                                                      </w:t>
      </w:r>
    </w:p>
    <w:p w:rsidR="005747FF" w:rsidRPr="005747FF" w:rsidRDefault="005747FF" w:rsidP="005747FF">
      <w:pPr>
        <w:widowControl w:val="0"/>
        <w:autoSpaceDE w:val="0"/>
        <w:autoSpaceDN w:val="0"/>
        <w:adjustRightInd w:val="0"/>
        <w:jc w:val="both"/>
        <w:rPr>
          <w:sz w:val="20"/>
          <w:szCs w:val="20"/>
        </w:rPr>
      </w:pPr>
      <w:r w:rsidRPr="005747FF">
        <w:rPr>
          <w:sz w:val="20"/>
          <w:szCs w:val="20"/>
        </w:rPr>
        <w:t xml:space="preserve">       Администрацией за 9 месяцев 2022 года проведено 0 проверок соблюдения действующего законодательства Российской Федерации в указанной сфере.</w:t>
      </w:r>
    </w:p>
    <w:p w:rsidR="005747FF" w:rsidRPr="005747FF" w:rsidRDefault="005747FF" w:rsidP="005747FF">
      <w:pPr>
        <w:jc w:val="both"/>
        <w:rPr>
          <w:sz w:val="20"/>
          <w:szCs w:val="20"/>
        </w:rPr>
      </w:pPr>
      <w:r w:rsidRPr="005747FF">
        <w:rPr>
          <w:sz w:val="20"/>
          <w:szCs w:val="20"/>
        </w:rPr>
        <w:t>1.5. В рамках профилактики</w:t>
      </w:r>
      <w:r w:rsidRPr="005747FF">
        <w:rPr>
          <w:rFonts w:eastAsia="Calibri"/>
          <w:sz w:val="20"/>
          <w:szCs w:val="20"/>
          <w:lang w:eastAsia="en-US"/>
        </w:rPr>
        <w:t xml:space="preserve"> рисков причинения вреда (ущерба) охраняемым законом ценностям</w:t>
      </w:r>
      <w:r w:rsidRPr="005747FF">
        <w:rPr>
          <w:sz w:val="20"/>
          <w:szCs w:val="20"/>
        </w:rPr>
        <w:t xml:space="preserve"> администрацией  в 2022 году осуществляются следующие мероприятия:</w:t>
      </w:r>
    </w:p>
    <w:p w:rsidR="005747FF" w:rsidRPr="005747FF" w:rsidRDefault="005747FF" w:rsidP="005747FF">
      <w:pPr>
        <w:tabs>
          <w:tab w:val="left" w:pos="851"/>
        </w:tabs>
        <w:jc w:val="both"/>
        <w:rPr>
          <w:sz w:val="20"/>
          <w:szCs w:val="20"/>
        </w:rPr>
      </w:pPr>
      <w:r w:rsidRPr="005747FF">
        <w:rPr>
          <w:sz w:val="20"/>
          <w:szCs w:val="2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747FF" w:rsidRPr="005747FF" w:rsidRDefault="005747FF" w:rsidP="005747FF">
      <w:pPr>
        <w:tabs>
          <w:tab w:val="left" w:pos="851"/>
        </w:tabs>
        <w:jc w:val="both"/>
        <w:rPr>
          <w:sz w:val="20"/>
          <w:szCs w:val="20"/>
        </w:rPr>
      </w:pPr>
      <w:r w:rsidRPr="005747FF">
        <w:rPr>
          <w:sz w:val="20"/>
          <w:szCs w:val="20"/>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747FF" w:rsidRPr="005747FF" w:rsidRDefault="005747FF" w:rsidP="005747FF">
      <w:pPr>
        <w:tabs>
          <w:tab w:val="left" w:pos="851"/>
        </w:tabs>
        <w:jc w:val="both"/>
        <w:rPr>
          <w:sz w:val="20"/>
          <w:szCs w:val="20"/>
        </w:rPr>
      </w:pPr>
      <w:r w:rsidRPr="005747FF">
        <w:rPr>
          <w:sz w:val="20"/>
          <w:szCs w:val="2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747FF" w:rsidRPr="005747FF" w:rsidRDefault="005747FF" w:rsidP="005747FF">
      <w:pPr>
        <w:tabs>
          <w:tab w:val="left" w:pos="851"/>
        </w:tabs>
        <w:jc w:val="both"/>
        <w:rPr>
          <w:sz w:val="20"/>
          <w:szCs w:val="20"/>
        </w:rPr>
      </w:pPr>
      <w:r w:rsidRPr="005747FF">
        <w:rPr>
          <w:sz w:val="20"/>
          <w:szCs w:val="2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47FF" w:rsidRPr="005747FF" w:rsidRDefault="005747FF" w:rsidP="005747FF">
      <w:pPr>
        <w:tabs>
          <w:tab w:val="left" w:pos="851"/>
        </w:tabs>
        <w:ind w:firstLine="567"/>
        <w:jc w:val="both"/>
        <w:rPr>
          <w:sz w:val="20"/>
          <w:szCs w:val="20"/>
        </w:rPr>
      </w:pPr>
      <w:r w:rsidRPr="005747FF">
        <w:rPr>
          <w:sz w:val="20"/>
          <w:szCs w:val="20"/>
        </w:rPr>
        <w:t>За 9 месяцев  2022 года администрацией выдано 0 предостережений о недопустимости нарушения обязательных требований.</w:t>
      </w:r>
    </w:p>
    <w:p w:rsidR="005747FF" w:rsidRPr="005747FF" w:rsidRDefault="005747FF" w:rsidP="005747FF">
      <w:pPr>
        <w:ind w:firstLine="567"/>
        <w:jc w:val="both"/>
        <w:rPr>
          <w:sz w:val="20"/>
          <w:szCs w:val="20"/>
        </w:rPr>
      </w:pPr>
    </w:p>
    <w:p w:rsidR="005747FF" w:rsidRPr="005747FF" w:rsidRDefault="005747FF" w:rsidP="005747FF">
      <w:pPr>
        <w:jc w:val="center"/>
        <w:rPr>
          <w:b/>
          <w:sz w:val="20"/>
          <w:szCs w:val="20"/>
        </w:rPr>
      </w:pPr>
      <w:r w:rsidRPr="005747FF">
        <w:rPr>
          <w:b/>
          <w:color w:val="000000"/>
          <w:sz w:val="20"/>
          <w:szCs w:val="20"/>
          <w:shd w:val="clear" w:color="auto" w:fill="FFFFFF"/>
        </w:rPr>
        <w:t>2. Цели и задачи реализации Программы</w:t>
      </w:r>
    </w:p>
    <w:p w:rsidR="005747FF" w:rsidRPr="005747FF" w:rsidRDefault="005747FF" w:rsidP="005747FF">
      <w:pPr>
        <w:ind w:firstLine="567"/>
        <w:rPr>
          <w:sz w:val="20"/>
          <w:szCs w:val="20"/>
        </w:rPr>
      </w:pPr>
    </w:p>
    <w:p w:rsidR="005747FF" w:rsidRPr="005747FF" w:rsidRDefault="005747FF" w:rsidP="005747FF">
      <w:pPr>
        <w:jc w:val="both"/>
        <w:rPr>
          <w:rFonts w:eastAsia="Calibri"/>
          <w:sz w:val="20"/>
          <w:szCs w:val="20"/>
          <w:lang w:eastAsia="en-US"/>
        </w:rPr>
      </w:pPr>
      <w:r w:rsidRPr="005747FF">
        <w:rPr>
          <w:sz w:val="20"/>
          <w:szCs w:val="20"/>
        </w:rPr>
        <w:t xml:space="preserve">2.1. </w:t>
      </w:r>
      <w:r w:rsidRPr="005747FF">
        <w:rPr>
          <w:rFonts w:eastAsia="Calibri"/>
          <w:sz w:val="20"/>
          <w:szCs w:val="20"/>
          <w:lang w:eastAsia="en-US"/>
        </w:rPr>
        <w:t>Целями реализации Программы являются:</w:t>
      </w:r>
    </w:p>
    <w:p w:rsidR="005747FF" w:rsidRPr="005747FF" w:rsidRDefault="005747FF" w:rsidP="005747FF">
      <w:pPr>
        <w:jc w:val="both"/>
        <w:rPr>
          <w:sz w:val="20"/>
          <w:szCs w:val="20"/>
        </w:rPr>
      </w:pPr>
      <w:r w:rsidRPr="005747FF">
        <w:rPr>
          <w:sz w:val="20"/>
          <w:szCs w:val="20"/>
        </w:rPr>
        <w:t xml:space="preserve">1) стимулирование добросовестного соблюдения обязательных требований всеми контролируемыми лицами; </w:t>
      </w:r>
    </w:p>
    <w:p w:rsidR="005747FF" w:rsidRPr="005747FF" w:rsidRDefault="005747FF" w:rsidP="005747FF">
      <w:pPr>
        <w:jc w:val="both"/>
        <w:rPr>
          <w:sz w:val="20"/>
          <w:szCs w:val="20"/>
        </w:rPr>
      </w:pPr>
      <w:r w:rsidRPr="005747FF">
        <w:rPr>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747FF" w:rsidRPr="005747FF" w:rsidRDefault="005747FF" w:rsidP="005747FF">
      <w:pPr>
        <w:jc w:val="both"/>
        <w:rPr>
          <w:sz w:val="20"/>
          <w:szCs w:val="20"/>
        </w:rPr>
      </w:pPr>
      <w:r w:rsidRPr="005747FF">
        <w:rPr>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5747FF" w:rsidRPr="005747FF" w:rsidRDefault="005747FF" w:rsidP="005747FF">
      <w:pPr>
        <w:jc w:val="both"/>
        <w:rPr>
          <w:sz w:val="20"/>
          <w:szCs w:val="20"/>
        </w:rPr>
      </w:pPr>
      <w:r w:rsidRPr="005747FF">
        <w:rPr>
          <w:sz w:val="20"/>
          <w:szCs w:val="20"/>
        </w:rPr>
        <w:t xml:space="preserve">4) предупреждение </w:t>
      </w:r>
      <w:proofErr w:type="gramStart"/>
      <w:r w:rsidRPr="005747FF">
        <w:rPr>
          <w:sz w:val="20"/>
          <w:szCs w:val="20"/>
        </w:rPr>
        <w:t>нарушений</w:t>
      </w:r>
      <w:proofErr w:type="gramEnd"/>
      <w:r w:rsidRPr="005747FF">
        <w:rPr>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747FF" w:rsidRPr="005747FF" w:rsidRDefault="005747FF" w:rsidP="005747FF">
      <w:pPr>
        <w:jc w:val="both"/>
        <w:rPr>
          <w:sz w:val="20"/>
          <w:szCs w:val="20"/>
        </w:rPr>
      </w:pPr>
      <w:r w:rsidRPr="005747FF">
        <w:rPr>
          <w:sz w:val="20"/>
          <w:szCs w:val="20"/>
        </w:rPr>
        <w:t>5) снижение административной нагрузки на контролируемых лиц;</w:t>
      </w:r>
    </w:p>
    <w:p w:rsidR="005747FF" w:rsidRPr="005747FF" w:rsidRDefault="005747FF" w:rsidP="005747FF">
      <w:pPr>
        <w:jc w:val="both"/>
        <w:rPr>
          <w:sz w:val="20"/>
          <w:szCs w:val="20"/>
        </w:rPr>
      </w:pPr>
      <w:r w:rsidRPr="005747FF">
        <w:rPr>
          <w:sz w:val="20"/>
          <w:szCs w:val="20"/>
        </w:rPr>
        <w:t>6) снижение размера ущерба, причиняемого охраняемым законом ценностям.</w:t>
      </w:r>
    </w:p>
    <w:p w:rsidR="005747FF" w:rsidRPr="005747FF" w:rsidRDefault="005747FF" w:rsidP="005747FF">
      <w:pPr>
        <w:jc w:val="both"/>
        <w:rPr>
          <w:rFonts w:eastAsia="Calibri"/>
          <w:sz w:val="20"/>
          <w:szCs w:val="20"/>
          <w:lang w:eastAsia="en-US"/>
        </w:rPr>
      </w:pPr>
      <w:r w:rsidRPr="005747FF">
        <w:rPr>
          <w:sz w:val="20"/>
          <w:szCs w:val="20"/>
        </w:rPr>
        <w:t xml:space="preserve">2.2. </w:t>
      </w:r>
      <w:r w:rsidRPr="005747FF">
        <w:rPr>
          <w:rFonts w:eastAsia="Calibri"/>
          <w:sz w:val="20"/>
          <w:szCs w:val="20"/>
          <w:lang w:eastAsia="en-US"/>
        </w:rPr>
        <w:t>Задачами реализации Программы являются:</w:t>
      </w:r>
    </w:p>
    <w:p w:rsidR="005747FF" w:rsidRPr="005747FF" w:rsidRDefault="005747FF" w:rsidP="005747FF">
      <w:pPr>
        <w:jc w:val="both"/>
        <w:rPr>
          <w:rFonts w:eastAsia="Calibri"/>
          <w:sz w:val="20"/>
          <w:szCs w:val="20"/>
        </w:rPr>
      </w:pPr>
      <w:r w:rsidRPr="005747FF">
        <w:rPr>
          <w:rFonts w:eastAsia="Calibri"/>
          <w:sz w:val="20"/>
          <w:szCs w:val="20"/>
        </w:rPr>
        <w:lastRenderedPageBreak/>
        <w:t xml:space="preserve">- оценка возможной угрозы причинения, либо причинения вреда (ущерба) </w:t>
      </w:r>
      <w:r w:rsidRPr="005747FF">
        <w:rPr>
          <w:sz w:val="20"/>
          <w:szCs w:val="20"/>
        </w:rPr>
        <w:t xml:space="preserve">охраняемым законом ценностям, </w:t>
      </w:r>
      <w:r w:rsidRPr="005747FF">
        <w:rPr>
          <w:rFonts w:eastAsia="Calibri"/>
          <w:sz w:val="20"/>
          <w:szCs w:val="20"/>
        </w:rPr>
        <w:t>выработка и реализация профилактических мер, способствующих ее снижению;</w:t>
      </w:r>
    </w:p>
    <w:p w:rsidR="005747FF" w:rsidRPr="005747FF" w:rsidRDefault="005747FF" w:rsidP="005747FF">
      <w:pPr>
        <w:jc w:val="both"/>
        <w:rPr>
          <w:rFonts w:eastAsia="Calibri"/>
          <w:sz w:val="20"/>
          <w:szCs w:val="20"/>
        </w:rPr>
      </w:pPr>
      <w:r w:rsidRPr="005747FF">
        <w:rPr>
          <w:rFonts w:eastAsia="Calibri"/>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747FF" w:rsidRPr="005747FF" w:rsidRDefault="005747FF" w:rsidP="005747FF">
      <w:pPr>
        <w:jc w:val="both"/>
        <w:rPr>
          <w:rFonts w:eastAsia="Calibri"/>
          <w:sz w:val="20"/>
          <w:szCs w:val="20"/>
        </w:rPr>
      </w:pPr>
      <w:r w:rsidRPr="005747FF">
        <w:rPr>
          <w:rFonts w:eastAsia="Calibri"/>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747FF" w:rsidRPr="005747FF" w:rsidRDefault="005747FF" w:rsidP="005747FF">
      <w:pPr>
        <w:jc w:val="both"/>
        <w:rPr>
          <w:sz w:val="20"/>
          <w:szCs w:val="20"/>
        </w:rPr>
      </w:pPr>
      <w:r w:rsidRPr="005747FF">
        <w:rPr>
          <w:sz w:val="20"/>
          <w:szCs w:val="20"/>
        </w:rPr>
        <w:t>- укрепление системы профилактики нарушений обязательных требований;</w:t>
      </w:r>
    </w:p>
    <w:p w:rsidR="005747FF" w:rsidRPr="005747FF" w:rsidRDefault="005747FF" w:rsidP="005747FF">
      <w:pPr>
        <w:jc w:val="both"/>
        <w:rPr>
          <w:sz w:val="20"/>
          <w:szCs w:val="20"/>
        </w:rPr>
      </w:pPr>
      <w:r w:rsidRPr="005747FF">
        <w:rPr>
          <w:rFonts w:eastAsia="Calibri"/>
          <w:sz w:val="20"/>
          <w:szCs w:val="20"/>
        </w:rPr>
        <w:t xml:space="preserve"> -  </w:t>
      </w:r>
      <w:r w:rsidRPr="005747FF">
        <w:rPr>
          <w:sz w:val="20"/>
          <w:szCs w:val="20"/>
        </w:rPr>
        <w:t>разработка мероприятий, направленных на устранение нарушений обязательных требований;</w:t>
      </w:r>
    </w:p>
    <w:p w:rsidR="005747FF" w:rsidRPr="005747FF" w:rsidRDefault="005747FF" w:rsidP="005747FF">
      <w:pPr>
        <w:jc w:val="both"/>
        <w:rPr>
          <w:rFonts w:eastAsia="Calibri"/>
          <w:sz w:val="20"/>
          <w:szCs w:val="20"/>
        </w:rPr>
      </w:pPr>
      <w:r w:rsidRPr="005747FF">
        <w:rPr>
          <w:rFonts w:eastAsia="Calibri"/>
          <w:sz w:val="20"/>
          <w:szCs w:val="20"/>
        </w:rPr>
        <w:t xml:space="preserve"> - формирование единого понимания обязательных требований у всех участников контрольно-надзорной деятельности;</w:t>
      </w:r>
    </w:p>
    <w:p w:rsidR="005747FF" w:rsidRPr="005747FF" w:rsidRDefault="005747FF" w:rsidP="005747FF">
      <w:pPr>
        <w:jc w:val="both"/>
        <w:rPr>
          <w:sz w:val="20"/>
          <w:szCs w:val="20"/>
        </w:rPr>
      </w:pPr>
      <w:r w:rsidRPr="005747FF">
        <w:rPr>
          <w:rFonts w:eastAsia="Calibri"/>
          <w:sz w:val="20"/>
          <w:szCs w:val="20"/>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5747FF">
        <w:rPr>
          <w:sz w:val="20"/>
          <w:szCs w:val="20"/>
        </w:rPr>
        <w:t>повышение правосознания и правовой культуры организаций и граждан в сфере рассматриваемых правоотношений.</w:t>
      </w:r>
    </w:p>
    <w:p w:rsidR="005747FF" w:rsidRPr="005747FF" w:rsidRDefault="005747FF" w:rsidP="005747FF">
      <w:pPr>
        <w:jc w:val="both"/>
        <w:rPr>
          <w:rFonts w:eastAsia="Calibri"/>
          <w:sz w:val="20"/>
          <w:szCs w:val="20"/>
        </w:rPr>
      </w:pPr>
      <w:r w:rsidRPr="005747FF">
        <w:rPr>
          <w:rFonts w:eastAsia="Calibri"/>
          <w:sz w:val="20"/>
          <w:szCs w:val="20"/>
        </w:rPr>
        <w:t>- снижение издержек контрольно-надзорной деятельности и административной нагрузки на контролируемых лиц.</w:t>
      </w:r>
    </w:p>
    <w:p w:rsidR="005747FF" w:rsidRPr="005747FF" w:rsidRDefault="005747FF" w:rsidP="005747FF">
      <w:pPr>
        <w:jc w:val="both"/>
        <w:rPr>
          <w:sz w:val="20"/>
          <w:szCs w:val="20"/>
        </w:rPr>
      </w:pPr>
      <w:r w:rsidRPr="005747FF">
        <w:rPr>
          <w:b/>
          <w:bCs/>
          <w:sz w:val="20"/>
          <w:szCs w:val="20"/>
        </w:rPr>
        <w:t xml:space="preserve">     </w:t>
      </w:r>
      <w:r w:rsidRPr="005747FF">
        <w:rPr>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747FF" w:rsidRPr="005747FF" w:rsidRDefault="005747FF" w:rsidP="005747FF">
      <w:pPr>
        <w:ind w:firstLine="567"/>
        <w:jc w:val="both"/>
        <w:rPr>
          <w:sz w:val="20"/>
          <w:szCs w:val="20"/>
        </w:rPr>
      </w:pPr>
      <w:r w:rsidRPr="005747FF">
        <w:rPr>
          <w:sz w:val="20"/>
          <w:szCs w:val="20"/>
        </w:rPr>
        <w:t>В положении о виде контроля с</w:t>
      </w:r>
      <w:r w:rsidRPr="005747FF">
        <w:rPr>
          <w:sz w:val="20"/>
          <w:szCs w:val="20"/>
          <w:shd w:val="clear" w:color="auto" w:fill="FFFFFF"/>
        </w:rPr>
        <w:t>амостоятельная оценка соблюдения обязательных требований (</w:t>
      </w:r>
      <w:proofErr w:type="spellStart"/>
      <w:r w:rsidRPr="005747FF">
        <w:rPr>
          <w:sz w:val="20"/>
          <w:szCs w:val="20"/>
          <w:shd w:val="clear" w:color="auto" w:fill="FFFFFF"/>
        </w:rPr>
        <w:t>самообследование</w:t>
      </w:r>
      <w:proofErr w:type="spellEnd"/>
      <w:r w:rsidRPr="005747FF">
        <w:rPr>
          <w:sz w:val="20"/>
          <w:szCs w:val="20"/>
          <w:shd w:val="clear" w:color="auto" w:fill="FFFFFF"/>
        </w:rPr>
        <w:t xml:space="preserve">) не предусмотрена, следовательно, в программе способы </w:t>
      </w:r>
      <w:proofErr w:type="spellStart"/>
      <w:r w:rsidRPr="005747FF">
        <w:rPr>
          <w:sz w:val="20"/>
          <w:szCs w:val="20"/>
          <w:shd w:val="clear" w:color="auto" w:fill="FFFFFF"/>
        </w:rPr>
        <w:t>самообследования</w:t>
      </w:r>
      <w:proofErr w:type="spellEnd"/>
      <w:r w:rsidRPr="005747FF">
        <w:rPr>
          <w:sz w:val="20"/>
          <w:szCs w:val="20"/>
          <w:shd w:val="clear" w:color="auto" w:fill="FFFFFF"/>
        </w:rPr>
        <w:t xml:space="preserve"> в автоматизированном режиме не определены (ч.1 ст.51 №248-ФЗ).</w:t>
      </w:r>
    </w:p>
    <w:p w:rsidR="005747FF" w:rsidRPr="005747FF" w:rsidRDefault="005747FF" w:rsidP="005747FF">
      <w:pPr>
        <w:ind w:firstLine="567"/>
        <w:jc w:val="center"/>
        <w:rPr>
          <w:b/>
          <w:color w:val="000000"/>
          <w:sz w:val="20"/>
          <w:szCs w:val="20"/>
          <w:shd w:val="clear" w:color="auto" w:fill="FFFFFF"/>
        </w:rPr>
      </w:pPr>
    </w:p>
    <w:p w:rsidR="005747FF" w:rsidRPr="005747FF" w:rsidRDefault="005747FF" w:rsidP="005747FF">
      <w:pPr>
        <w:rPr>
          <w:b/>
          <w:color w:val="000000"/>
          <w:sz w:val="20"/>
          <w:szCs w:val="20"/>
          <w:shd w:val="clear" w:color="auto" w:fill="FFFFFF"/>
        </w:rPr>
      </w:pPr>
      <w:r>
        <w:rPr>
          <w:b/>
          <w:color w:val="000000"/>
          <w:sz w:val="20"/>
          <w:szCs w:val="20"/>
          <w:shd w:val="clear" w:color="auto" w:fill="FFFFFF"/>
        </w:rPr>
        <w:t xml:space="preserve">                                  </w:t>
      </w:r>
      <w:r w:rsidRPr="005747FF">
        <w:rPr>
          <w:b/>
          <w:color w:val="000000"/>
          <w:sz w:val="20"/>
          <w:szCs w:val="20"/>
          <w:shd w:val="clear" w:color="auto" w:fill="FFFFFF"/>
        </w:rPr>
        <w:t>3. Перечень профилактических мероприятий, сроки (периодичность) их проведения</w:t>
      </w:r>
    </w:p>
    <w:p w:rsidR="005747FF" w:rsidRPr="005747FF" w:rsidRDefault="005747FF" w:rsidP="005747FF">
      <w:pPr>
        <w:ind w:firstLine="567"/>
        <w:rPr>
          <w:sz w:val="20"/>
          <w:szCs w:val="20"/>
        </w:rPr>
      </w:pPr>
    </w:p>
    <w:p w:rsidR="005747FF" w:rsidRPr="005747FF" w:rsidRDefault="005747FF" w:rsidP="005747FF">
      <w:pPr>
        <w:jc w:val="both"/>
        <w:rPr>
          <w:sz w:val="20"/>
          <w:szCs w:val="20"/>
        </w:rPr>
      </w:pPr>
      <w:r w:rsidRPr="005747FF">
        <w:rPr>
          <w:sz w:val="20"/>
          <w:szCs w:val="20"/>
        </w:rPr>
        <w:t xml:space="preserve">1. В соответствии с Положением </w:t>
      </w:r>
      <w:r w:rsidRPr="005747FF">
        <w:rPr>
          <w:bCs/>
          <w:sz w:val="20"/>
          <w:szCs w:val="20"/>
        </w:rPr>
        <w:t>о  муниципальном жилищном контроле на территории </w:t>
      </w:r>
      <w:r w:rsidRPr="005747FF">
        <w:rPr>
          <w:color w:val="000000"/>
          <w:sz w:val="20"/>
          <w:szCs w:val="20"/>
        </w:rPr>
        <w:t xml:space="preserve">Орловского </w:t>
      </w:r>
      <w:r w:rsidRPr="005747FF">
        <w:rPr>
          <w:sz w:val="20"/>
          <w:szCs w:val="20"/>
        </w:rPr>
        <w:t xml:space="preserve">сельсовета  Убинского района Новосибирской области, проводятся следующие профилактические мероприятия: </w:t>
      </w:r>
    </w:p>
    <w:p w:rsidR="005747FF" w:rsidRPr="005747FF" w:rsidRDefault="005747FF" w:rsidP="005747FF">
      <w:pPr>
        <w:ind w:firstLine="567"/>
        <w:jc w:val="both"/>
        <w:rPr>
          <w:sz w:val="20"/>
          <w:szCs w:val="20"/>
        </w:rPr>
      </w:pPr>
      <w:r w:rsidRPr="005747FF">
        <w:rPr>
          <w:sz w:val="20"/>
          <w:szCs w:val="20"/>
        </w:rPr>
        <w:t>а) информирование;</w:t>
      </w:r>
    </w:p>
    <w:p w:rsidR="005747FF" w:rsidRPr="005747FF" w:rsidRDefault="005747FF" w:rsidP="005747FF">
      <w:pPr>
        <w:ind w:firstLine="567"/>
        <w:jc w:val="both"/>
        <w:rPr>
          <w:sz w:val="20"/>
          <w:szCs w:val="20"/>
        </w:rPr>
      </w:pPr>
      <w:r w:rsidRPr="005747FF">
        <w:rPr>
          <w:sz w:val="20"/>
          <w:szCs w:val="20"/>
        </w:rPr>
        <w:t xml:space="preserve">б) обобщение правоприменительной практики; </w:t>
      </w:r>
    </w:p>
    <w:p w:rsidR="005747FF" w:rsidRPr="005747FF" w:rsidRDefault="005747FF" w:rsidP="005747FF">
      <w:pPr>
        <w:ind w:firstLine="567"/>
        <w:jc w:val="both"/>
        <w:rPr>
          <w:sz w:val="20"/>
          <w:szCs w:val="20"/>
        </w:rPr>
      </w:pPr>
      <w:r w:rsidRPr="005747FF">
        <w:rPr>
          <w:sz w:val="20"/>
          <w:szCs w:val="20"/>
        </w:rPr>
        <w:t>в) объявление предостережения;</w:t>
      </w:r>
    </w:p>
    <w:p w:rsidR="005747FF" w:rsidRPr="005747FF" w:rsidRDefault="005747FF" w:rsidP="005747FF">
      <w:pPr>
        <w:ind w:firstLine="567"/>
        <w:jc w:val="both"/>
        <w:rPr>
          <w:sz w:val="20"/>
          <w:szCs w:val="20"/>
        </w:rPr>
      </w:pPr>
      <w:r w:rsidRPr="005747FF">
        <w:rPr>
          <w:sz w:val="20"/>
          <w:szCs w:val="20"/>
        </w:rPr>
        <w:t>г) консультирование;</w:t>
      </w:r>
    </w:p>
    <w:p w:rsidR="005747FF" w:rsidRPr="005747FF" w:rsidRDefault="005747FF" w:rsidP="005747FF">
      <w:pPr>
        <w:ind w:firstLine="567"/>
        <w:jc w:val="both"/>
        <w:rPr>
          <w:sz w:val="20"/>
          <w:szCs w:val="20"/>
        </w:rPr>
      </w:pPr>
      <w:r w:rsidRPr="005747FF">
        <w:rPr>
          <w:sz w:val="20"/>
          <w:szCs w:val="20"/>
        </w:rPr>
        <w:t>д) профилактический визит.</w:t>
      </w:r>
    </w:p>
    <w:p w:rsidR="005747FF" w:rsidRPr="005747FF" w:rsidRDefault="005747FF" w:rsidP="005747FF">
      <w:pPr>
        <w:ind w:firstLine="579"/>
        <w:jc w:val="both"/>
        <w:rPr>
          <w:b/>
          <w:color w:val="000000"/>
          <w:sz w:val="20"/>
          <w:szCs w:val="20"/>
        </w:rPr>
      </w:pPr>
      <w:r w:rsidRPr="005747FF">
        <w:rPr>
          <w:sz w:val="20"/>
          <w:szCs w:val="20"/>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5747FF">
        <w:rPr>
          <w:bCs/>
          <w:color w:val="000000"/>
          <w:sz w:val="20"/>
          <w:szCs w:val="20"/>
        </w:rPr>
        <w:t>муниципального жилищного контроля на территории </w:t>
      </w:r>
      <w:r w:rsidRPr="005747FF">
        <w:rPr>
          <w:color w:val="000000"/>
          <w:sz w:val="20"/>
          <w:szCs w:val="20"/>
        </w:rPr>
        <w:t xml:space="preserve">Орловского </w:t>
      </w:r>
      <w:r w:rsidRPr="005747FF">
        <w:rPr>
          <w:sz w:val="20"/>
          <w:szCs w:val="20"/>
        </w:rPr>
        <w:t>сельсовета  Убинского  района Новосибирской области</w:t>
      </w:r>
      <w:r w:rsidRPr="005747FF">
        <w:rPr>
          <w:b/>
          <w:color w:val="000000"/>
          <w:sz w:val="20"/>
          <w:szCs w:val="20"/>
        </w:rPr>
        <w:t> </w:t>
      </w:r>
    </w:p>
    <w:p w:rsidR="005747FF" w:rsidRPr="005747FF" w:rsidRDefault="005747FF" w:rsidP="005747FF">
      <w:pPr>
        <w:rPr>
          <w:sz w:val="20"/>
          <w:szCs w:val="20"/>
        </w:rPr>
      </w:pPr>
    </w:p>
    <w:p w:rsidR="005747FF" w:rsidRPr="005747FF" w:rsidRDefault="005747FF" w:rsidP="005747FF">
      <w:pPr>
        <w:rPr>
          <w:b/>
          <w:color w:val="000000"/>
          <w:sz w:val="20"/>
          <w:szCs w:val="20"/>
          <w:shd w:val="clear" w:color="auto" w:fill="FFFFFF"/>
        </w:rPr>
      </w:pPr>
      <w:r w:rsidRPr="005747FF">
        <w:rPr>
          <w:b/>
          <w:color w:val="000000"/>
          <w:sz w:val="20"/>
          <w:szCs w:val="20"/>
          <w:shd w:val="clear" w:color="auto" w:fill="FFFFFF"/>
        </w:rPr>
        <w:t xml:space="preserve">             </w:t>
      </w:r>
      <w:r>
        <w:rPr>
          <w:b/>
          <w:color w:val="000000"/>
          <w:sz w:val="20"/>
          <w:szCs w:val="20"/>
          <w:shd w:val="clear" w:color="auto" w:fill="FFFFFF"/>
        </w:rPr>
        <w:t xml:space="preserve">                              </w:t>
      </w:r>
      <w:r w:rsidRPr="005747FF">
        <w:rPr>
          <w:b/>
          <w:color w:val="000000"/>
          <w:sz w:val="20"/>
          <w:szCs w:val="20"/>
          <w:shd w:val="clear" w:color="auto" w:fill="FFFFFF"/>
        </w:rPr>
        <w:t xml:space="preserve"> 4. Показатели результативности и эффективности Программы</w:t>
      </w:r>
    </w:p>
    <w:p w:rsidR="005747FF" w:rsidRPr="005747FF" w:rsidRDefault="005747FF" w:rsidP="005747FF">
      <w:pPr>
        <w:ind w:firstLine="567"/>
        <w:jc w:val="center"/>
        <w:rPr>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5747FF" w:rsidRPr="005747FF" w:rsidTr="000000F3">
        <w:trPr>
          <w:trHeight w:hRule="exact" w:val="813"/>
        </w:trPr>
        <w:tc>
          <w:tcPr>
            <w:tcW w:w="590" w:type="dxa"/>
            <w:tcBorders>
              <w:top w:val="single" w:sz="4" w:space="0" w:color="auto"/>
              <w:lef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w:t>
            </w:r>
          </w:p>
          <w:p w:rsidR="005747FF" w:rsidRPr="005747FF" w:rsidRDefault="005747FF" w:rsidP="000000F3">
            <w:pPr>
              <w:jc w:val="center"/>
              <w:rPr>
                <w:b/>
                <w:sz w:val="20"/>
                <w:szCs w:val="20"/>
              </w:rPr>
            </w:pPr>
            <w:proofErr w:type="gramStart"/>
            <w:r w:rsidRPr="005747FF">
              <w:rPr>
                <w:b/>
                <w:sz w:val="20"/>
                <w:szCs w:val="20"/>
              </w:rPr>
              <w:t>п</w:t>
            </w:r>
            <w:proofErr w:type="gramEnd"/>
            <w:r w:rsidRPr="005747FF">
              <w:rPr>
                <w:b/>
                <w:sz w:val="20"/>
                <w:szCs w:val="20"/>
              </w:rPr>
              <w:t>/п</w:t>
            </w:r>
          </w:p>
        </w:tc>
        <w:tc>
          <w:tcPr>
            <w:tcW w:w="6083" w:type="dxa"/>
            <w:tcBorders>
              <w:top w:val="single" w:sz="4" w:space="0" w:color="auto"/>
              <w:lef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5747FF" w:rsidRPr="005747FF" w:rsidRDefault="005747FF" w:rsidP="000000F3">
            <w:pPr>
              <w:jc w:val="center"/>
              <w:rPr>
                <w:b/>
                <w:sz w:val="20"/>
                <w:szCs w:val="20"/>
              </w:rPr>
            </w:pPr>
            <w:r w:rsidRPr="005747FF">
              <w:rPr>
                <w:b/>
                <w:sz w:val="20"/>
                <w:szCs w:val="20"/>
              </w:rPr>
              <w:t>Величина</w:t>
            </w:r>
          </w:p>
        </w:tc>
      </w:tr>
      <w:tr w:rsidR="005747FF" w:rsidRPr="005747FF" w:rsidTr="000000F3">
        <w:trPr>
          <w:trHeight w:hRule="exact" w:val="2397"/>
        </w:trPr>
        <w:tc>
          <w:tcPr>
            <w:tcW w:w="590" w:type="dxa"/>
            <w:tcBorders>
              <w:top w:val="single" w:sz="4" w:space="0" w:color="auto"/>
              <w:left w:val="single" w:sz="4" w:space="0" w:color="auto"/>
            </w:tcBorders>
            <w:shd w:val="clear" w:color="auto" w:fill="FFFFFF"/>
          </w:tcPr>
          <w:p w:rsidR="005747FF" w:rsidRPr="005747FF" w:rsidRDefault="005747FF" w:rsidP="000000F3">
            <w:pPr>
              <w:ind w:firstLine="567"/>
              <w:jc w:val="center"/>
              <w:rPr>
                <w:sz w:val="20"/>
                <w:szCs w:val="20"/>
              </w:rPr>
            </w:pPr>
            <w:r w:rsidRPr="005747FF">
              <w:rPr>
                <w:sz w:val="20"/>
                <w:szCs w:val="20"/>
              </w:rPr>
              <w:t>11.</w:t>
            </w:r>
          </w:p>
        </w:tc>
        <w:tc>
          <w:tcPr>
            <w:tcW w:w="6083" w:type="dxa"/>
            <w:tcBorders>
              <w:top w:val="single" w:sz="4" w:space="0" w:color="auto"/>
              <w:left w:val="single" w:sz="4" w:space="0" w:color="auto"/>
            </w:tcBorders>
            <w:shd w:val="clear" w:color="auto" w:fill="FFFFFF"/>
          </w:tcPr>
          <w:p w:rsidR="005747FF" w:rsidRPr="005747FF" w:rsidRDefault="005747FF" w:rsidP="000000F3">
            <w:pPr>
              <w:widowControl w:val="0"/>
              <w:autoSpaceDE w:val="0"/>
              <w:autoSpaceDN w:val="0"/>
              <w:adjustRightInd w:val="0"/>
              <w:ind w:left="119"/>
              <w:rPr>
                <w:rFonts w:cs="Arial"/>
                <w:sz w:val="20"/>
                <w:szCs w:val="20"/>
              </w:rPr>
            </w:pPr>
            <w:r w:rsidRPr="005747FF">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747FF" w:rsidRPr="005747FF" w:rsidRDefault="005747FF" w:rsidP="000000F3">
            <w:pPr>
              <w:ind w:firstLine="567"/>
              <w:jc w:val="both"/>
              <w:rPr>
                <w:sz w:val="20"/>
                <w:szCs w:val="20"/>
              </w:rPr>
            </w:pPr>
          </w:p>
        </w:tc>
        <w:tc>
          <w:tcPr>
            <w:tcW w:w="3239" w:type="dxa"/>
            <w:tcBorders>
              <w:top w:val="single" w:sz="4" w:space="0" w:color="auto"/>
              <w:left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100%</w:t>
            </w:r>
          </w:p>
        </w:tc>
      </w:tr>
      <w:tr w:rsidR="005747FF" w:rsidRPr="005747FF" w:rsidTr="000000F3">
        <w:trPr>
          <w:trHeight w:hRule="exact" w:val="1699"/>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ind w:firstLine="567"/>
              <w:jc w:val="center"/>
              <w:rPr>
                <w:sz w:val="20"/>
                <w:szCs w:val="20"/>
              </w:rPr>
            </w:pPr>
            <w:r w:rsidRPr="005747FF">
              <w:rPr>
                <w:sz w:val="20"/>
                <w:szCs w:val="20"/>
              </w:rPr>
              <w:t>22.</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autoSpaceDE w:val="0"/>
              <w:autoSpaceDN w:val="0"/>
              <w:adjustRightInd w:val="0"/>
              <w:ind w:left="119"/>
              <w:rPr>
                <w:sz w:val="20"/>
                <w:szCs w:val="20"/>
              </w:rPr>
            </w:pPr>
            <w:r w:rsidRPr="005747FF">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747FF" w:rsidRPr="005747FF" w:rsidRDefault="005747FF" w:rsidP="000000F3">
            <w:pPr>
              <w:ind w:firstLine="567"/>
              <w:jc w:val="both"/>
              <w:rPr>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Исполнено</w:t>
            </w:r>
            <w:proofErr w:type="gramStart"/>
            <w:r w:rsidRPr="005747FF">
              <w:rPr>
                <w:sz w:val="20"/>
                <w:szCs w:val="20"/>
              </w:rPr>
              <w:t xml:space="preserve"> /  Н</w:t>
            </w:r>
            <w:proofErr w:type="gramEnd"/>
            <w:r w:rsidRPr="005747FF">
              <w:rPr>
                <w:sz w:val="20"/>
                <w:szCs w:val="20"/>
              </w:rPr>
              <w:t>е исполнено</w:t>
            </w:r>
          </w:p>
        </w:tc>
      </w:tr>
      <w:tr w:rsidR="005747FF" w:rsidRPr="005747FF" w:rsidTr="000000F3">
        <w:trPr>
          <w:trHeight w:hRule="exact" w:val="3695"/>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jc w:val="center"/>
              <w:rPr>
                <w:rFonts w:ascii="Courier New" w:eastAsia="Courier New" w:hAnsi="Courier New" w:cs="Courier New"/>
                <w:color w:val="000000"/>
                <w:sz w:val="20"/>
                <w:szCs w:val="20"/>
              </w:rPr>
            </w:pPr>
            <w:r w:rsidRPr="005747FF">
              <w:rPr>
                <w:color w:val="000000"/>
                <w:sz w:val="20"/>
                <w:szCs w:val="20"/>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autoSpaceDE w:val="0"/>
              <w:autoSpaceDN w:val="0"/>
              <w:adjustRightInd w:val="0"/>
              <w:ind w:left="119"/>
              <w:rPr>
                <w:rFonts w:ascii="Arial" w:hAnsi="Arial" w:cs="Arial"/>
                <w:sz w:val="20"/>
                <w:szCs w:val="20"/>
              </w:rPr>
            </w:pPr>
            <w:r w:rsidRPr="005747FF">
              <w:rPr>
                <w:rFonts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747FF">
              <w:rPr>
                <w:rFonts w:cs="Arial"/>
                <w:sz w:val="20"/>
                <w:szCs w:val="20"/>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jc w:val="center"/>
              <w:rPr>
                <w:sz w:val="20"/>
                <w:szCs w:val="20"/>
              </w:rPr>
            </w:pPr>
            <w:r w:rsidRPr="005747FF">
              <w:rPr>
                <w:sz w:val="20"/>
                <w:szCs w:val="20"/>
              </w:rPr>
              <w:t>20% и более</w:t>
            </w:r>
          </w:p>
        </w:tc>
      </w:tr>
      <w:tr w:rsidR="005747FF" w:rsidRPr="005747FF" w:rsidTr="000000F3">
        <w:trPr>
          <w:trHeight w:hRule="exact" w:val="1276"/>
        </w:trPr>
        <w:tc>
          <w:tcPr>
            <w:tcW w:w="590"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spacing w:line="230" w:lineRule="exact"/>
              <w:ind w:left="220"/>
              <w:rPr>
                <w:sz w:val="20"/>
                <w:szCs w:val="20"/>
              </w:rPr>
            </w:pPr>
            <w:r w:rsidRPr="005747FF">
              <w:rPr>
                <w:color w:val="000000"/>
                <w:sz w:val="20"/>
                <w:szCs w:val="20"/>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5747FF" w:rsidRPr="005747FF" w:rsidRDefault="005747FF" w:rsidP="000000F3">
            <w:pPr>
              <w:widowControl w:val="0"/>
              <w:spacing w:line="274" w:lineRule="exact"/>
              <w:ind w:left="119"/>
              <w:rPr>
                <w:sz w:val="20"/>
                <w:szCs w:val="20"/>
              </w:rPr>
            </w:pPr>
            <w:r w:rsidRPr="005747FF">
              <w:rPr>
                <w:sz w:val="20"/>
                <w:szCs w:val="20"/>
              </w:rPr>
              <w:t>Доля лиц, удовлетворённых консультированием в общем количестве лиц, обратившихся за консультированием</w:t>
            </w:r>
          </w:p>
          <w:p w:rsidR="005747FF" w:rsidRPr="005747FF" w:rsidRDefault="005747FF" w:rsidP="000000F3">
            <w:pPr>
              <w:widowControl w:val="0"/>
              <w:spacing w:line="274" w:lineRule="exact"/>
              <w:ind w:firstLine="440"/>
              <w:jc w:val="both"/>
              <w:rPr>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5747FF" w:rsidRPr="005747FF" w:rsidRDefault="005747FF" w:rsidP="000000F3">
            <w:pPr>
              <w:widowControl w:val="0"/>
              <w:spacing w:line="277" w:lineRule="exact"/>
              <w:jc w:val="center"/>
              <w:rPr>
                <w:sz w:val="20"/>
                <w:szCs w:val="20"/>
              </w:rPr>
            </w:pPr>
            <w:r w:rsidRPr="005747FF">
              <w:rPr>
                <w:sz w:val="20"/>
                <w:szCs w:val="20"/>
              </w:rPr>
              <w:t>100%</w:t>
            </w:r>
          </w:p>
        </w:tc>
      </w:tr>
    </w:tbl>
    <w:p w:rsidR="005747FF" w:rsidRPr="005747FF" w:rsidRDefault="005747FF" w:rsidP="005747FF">
      <w:pPr>
        <w:ind w:firstLine="567"/>
        <w:jc w:val="center"/>
        <w:rPr>
          <w:sz w:val="20"/>
          <w:szCs w:val="20"/>
        </w:rPr>
      </w:pPr>
    </w:p>
    <w:p w:rsidR="005747FF" w:rsidRPr="005747FF" w:rsidRDefault="005747FF" w:rsidP="005747FF">
      <w:pPr>
        <w:outlineLvl w:val="0"/>
        <w:rPr>
          <w:sz w:val="20"/>
          <w:szCs w:val="20"/>
        </w:rPr>
      </w:pPr>
      <w:r>
        <w:rPr>
          <w:sz w:val="20"/>
          <w:szCs w:val="20"/>
        </w:rPr>
        <w:t xml:space="preserve">                                                                                                                                                                                                  </w:t>
      </w:r>
      <w:r w:rsidRPr="005747FF">
        <w:rPr>
          <w:b/>
          <w:sz w:val="20"/>
          <w:szCs w:val="20"/>
        </w:rPr>
        <w:t xml:space="preserve"> </w:t>
      </w:r>
      <w:r w:rsidRPr="005747FF">
        <w:rPr>
          <w:sz w:val="20"/>
          <w:szCs w:val="20"/>
        </w:rPr>
        <w:t>Приложение № 1</w:t>
      </w:r>
    </w:p>
    <w:p w:rsidR="005747FF" w:rsidRPr="005747FF" w:rsidRDefault="005747FF" w:rsidP="005747FF">
      <w:pPr>
        <w:jc w:val="right"/>
        <w:outlineLvl w:val="0"/>
        <w:rPr>
          <w:sz w:val="20"/>
          <w:szCs w:val="20"/>
        </w:rPr>
      </w:pPr>
      <w:r w:rsidRPr="005747FF">
        <w:rPr>
          <w:sz w:val="20"/>
          <w:szCs w:val="20"/>
        </w:rPr>
        <w:t xml:space="preserve"> к Программе профилактики рисков </w:t>
      </w:r>
    </w:p>
    <w:p w:rsidR="005747FF" w:rsidRPr="005747FF" w:rsidRDefault="005747FF" w:rsidP="005747FF">
      <w:pPr>
        <w:jc w:val="right"/>
        <w:outlineLvl w:val="0"/>
        <w:rPr>
          <w:sz w:val="20"/>
          <w:szCs w:val="20"/>
        </w:rPr>
      </w:pPr>
      <w:r w:rsidRPr="005747FF">
        <w:rPr>
          <w:sz w:val="20"/>
          <w:szCs w:val="20"/>
        </w:rPr>
        <w:t xml:space="preserve">причинения вреда (ущерба) </w:t>
      </w:r>
    </w:p>
    <w:p w:rsidR="005747FF" w:rsidRPr="005747FF" w:rsidRDefault="005747FF" w:rsidP="005747FF">
      <w:pPr>
        <w:jc w:val="right"/>
        <w:outlineLvl w:val="0"/>
        <w:rPr>
          <w:sz w:val="20"/>
          <w:szCs w:val="20"/>
        </w:rPr>
      </w:pPr>
      <w:r w:rsidRPr="005747FF">
        <w:rPr>
          <w:sz w:val="20"/>
          <w:szCs w:val="20"/>
        </w:rPr>
        <w:t xml:space="preserve">охраняемым законом ценностям </w:t>
      </w:r>
      <w:proofErr w:type="gramStart"/>
      <w:r w:rsidRPr="005747FF">
        <w:rPr>
          <w:sz w:val="20"/>
          <w:szCs w:val="20"/>
        </w:rPr>
        <w:t>при</w:t>
      </w:r>
      <w:proofErr w:type="gramEnd"/>
      <w:r w:rsidRPr="005747FF">
        <w:rPr>
          <w:sz w:val="20"/>
          <w:szCs w:val="20"/>
        </w:rPr>
        <w:t xml:space="preserve"> </w:t>
      </w:r>
    </w:p>
    <w:p w:rsidR="005747FF" w:rsidRPr="005747FF" w:rsidRDefault="005747FF" w:rsidP="005747FF">
      <w:pPr>
        <w:jc w:val="right"/>
        <w:outlineLvl w:val="0"/>
        <w:rPr>
          <w:sz w:val="20"/>
          <w:szCs w:val="20"/>
        </w:rPr>
      </w:pPr>
      <w:r w:rsidRPr="005747FF">
        <w:rPr>
          <w:sz w:val="20"/>
          <w:szCs w:val="20"/>
        </w:rPr>
        <w:t xml:space="preserve">при осуществлении </w:t>
      </w:r>
      <w:proofErr w:type="gramStart"/>
      <w:r w:rsidRPr="005747FF">
        <w:rPr>
          <w:sz w:val="20"/>
          <w:szCs w:val="20"/>
        </w:rPr>
        <w:t>муниципального</w:t>
      </w:r>
      <w:proofErr w:type="gramEnd"/>
      <w:r w:rsidRPr="005747FF">
        <w:rPr>
          <w:sz w:val="20"/>
          <w:szCs w:val="20"/>
        </w:rPr>
        <w:t xml:space="preserve"> жилищного </w:t>
      </w:r>
    </w:p>
    <w:p w:rsidR="005747FF" w:rsidRPr="005747FF" w:rsidRDefault="005747FF" w:rsidP="005747FF">
      <w:pPr>
        <w:jc w:val="right"/>
        <w:outlineLvl w:val="0"/>
        <w:rPr>
          <w:sz w:val="20"/>
          <w:szCs w:val="20"/>
        </w:rPr>
      </w:pPr>
      <w:r w:rsidRPr="005747FF">
        <w:rPr>
          <w:sz w:val="20"/>
          <w:szCs w:val="20"/>
        </w:rPr>
        <w:t xml:space="preserve">контроля </w:t>
      </w:r>
      <w:r w:rsidRPr="005747FF">
        <w:rPr>
          <w:spacing w:val="2"/>
          <w:sz w:val="20"/>
          <w:szCs w:val="20"/>
        </w:rPr>
        <w:t>на территории</w:t>
      </w:r>
      <w:r w:rsidRPr="005747FF">
        <w:rPr>
          <w:sz w:val="20"/>
          <w:szCs w:val="20"/>
        </w:rPr>
        <w:t xml:space="preserve"> </w:t>
      </w:r>
      <w:r w:rsidRPr="005747FF">
        <w:rPr>
          <w:color w:val="000000"/>
          <w:sz w:val="20"/>
          <w:szCs w:val="20"/>
        </w:rPr>
        <w:t xml:space="preserve">Орловского </w:t>
      </w:r>
      <w:r w:rsidRPr="005747FF">
        <w:rPr>
          <w:sz w:val="20"/>
          <w:szCs w:val="20"/>
        </w:rPr>
        <w:t xml:space="preserve">сельсовета  </w:t>
      </w:r>
    </w:p>
    <w:p w:rsidR="005747FF" w:rsidRPr="005747FF" w:rsidRDefault="005747FF" w:rsidP="005747FF">
      <w:pPr>
        <w:jc w:val="right"/>
        <w:outlineLvl w:val="0"/>
        <w:rPr>
          <w:b/>
          <w:sz w:val="20"/>
          <w:szCs w:val="20"/>
        </w:rPr>
      </w:pPr>
      <w:r w:rsidRPr="005747FF">
        <w:rPr>
          <w:sz w:val="20"/>
          <w:szCs w:val="20"/>
        </w:rPr>
        <w:t>Убинского района Новосибирской области</w:t>
      </w:r>
      <w:r w:rsidRPr="005747FF">
        <w:rPr>
          <w:b/>
          <w:sz w:val="20"/>
          <w:szCs w:val="20"/>
        </w:rPr>
        <w:t xml:space="preserve"> </w:t>
      </w:r>
    </w:p>
    <w:p w:rsidR="005747FF" w:rsidRPr="005747FF" w:rsidRDefault="005747FF" w:rsidP="005747FF">
      <w:pPr>
        <w:jc w:val="right"/>
        <w:outlineLvl w:val="0"/>
        <w:rPr>
          <w:b/>
          <w:sz w:val="20"/>
          <w:szCs w:val="20"/>
        </w:rPr>
      </w:pPr>
    </w:p>
    <w:p w:rsidR="005747FF" w:rsidRPr="005747FF" w:rsidRDefault="005747FF" w:rsidP="005747FF">
      <w:pPr>
        <w:jc w:val="right"/>
        <w:outlineLvl w:val="0"/>
        <w:rPr>
          <w:b/>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5747FF" w:rsidRPr="005747FF" w:rsidTr="000000F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pStyle w:val="Default"/>
              <w:jc w:val="center"/>
              <w:rPr>
                <w:rFonts w:eastAsia="Calibri"/>
                <w:sz w:val="20"/>
                <w:szCs w:val="20"/>
              </w:rPr>
            </w:pPr>
            <w:r w:rsidRPr="005747FF">
              <w:rPr>
                <w:rFonts w:eastAsia="Calibri"/>
                <w:sz w:val="20"/>
                <w:szCs w:val="20"/>
              </w:rPr>
              <w:t>№</w:t>
            </w:r>
          </w:p>
          <w:p w:rsidR="005747FF" w:rsidRPr="005747FF" w:rsidRDefault="005747FF" w:rsidP="000000F3">
            <w:pPr>
              <w:pStyle w:val="Default"/>
              <w:jc w:val="center"/>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jc w:val="center"/>
              <w:rPr>
                <w:rFonts w:eastAsia="Calibri"/>
                <w:sz w:val="20"/>
                <w:szCs w:val="20"/>
              </w:rPr>
            </w:pPr>
            <w:r w:rsidRPr="005747FF">
              <w:rPr>
                <w:rFonts w:eastAsia="Calibri"/>
                <w:b/>
                <w:bCs/>
                <w:sz w:val="20"/>
                <w:szCs w:val="20"/>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5747FF" w:rsidRPr="005747FF" w:rsidRDefault="005747FF" w:rsidP="000000F3">
            <w:pPr>
              <w:ind w:firstLine="36"/>
              <w:jc w:val="center"/>
              <w:rPr>
                <w:rFonts w:eastAsia="Calibri"/>
                <w:sz w:val="20"/>
                <w:szCs w:val="20"/>
              </w:rPr>
            </w:pPr>
            <w:r w:rsidRPr="005747FF">
              <w:rPr>
                <w:rFonts w:eastAsia="Calibri"/>
                <w:b/>
                <w:bCs/>
                <w:sz w:val="20"/>
                <w:szCs w:val="20"/>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5747FF" w:rsidRPr="005747FF" w:rsidRDefault="005747FF" w:rsidP="000000F3">
            <w:pPr>
              <w:autoSpaceDE w:val="0"/>
              <w:autoSpaceDN w:val="0"/>
              <w:adjustRightInd w:val="0"/>
              <w:jc w:val="center"/>
              <w:rPr>
                <w:b/>
                <w:sz w:val="20"/>
                <w:szCs w:val="20"/>
              </w:rPr>
            </w:pPr>
            <w:r w:rsidRPr="005747FF">
              <w:rPr>
                <w:b/>
                <w:sz w:val="20"/>
                <w:szCs w:val="20"/>
              </w:rPr>
              <w:t>Подразделение и (или) должностные лица Орловского сельсовета Убинского района Новосибирской области, ответственные за реализацию мероприятия</w:t>
            </w:r>
          </w:p>
          <w:p w:rsidR="005747FF" w:rsidRPr="005747FF" w:rsidRDefault="005747FF" w:rsidP="000000F3">
            <w:pPr>
              <w:jc w:val="center"/>
              <w:rPr>
                <w:rFonts w:eastAsia="Calibri"/>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7FF" w:rsidRPr="005747FF" w:rsidRDefault="005747FF" w:rsidP="000000F3">
            <w:pPr>
              <w:jc w:val="center"/>
              <w:rPr>
                <w:rFonts w:eastAsia="Calibri"/>
                <w:sz w:val="20"/>
                <w:szCs w:val="20"/>
              </w:rPr>
            </w:pPr>
            <w:r w:rsidRPr="005747FF">
              <w:rPr>
                <w:rFonts w:eastAsia="Calibri"/>
                <w:b/>
                <w:bCs/>
                <w:sz w:val="20"/>
                <w:szCs w:val="20"/>
              </w:rPr>
              <w:t>Сроки (периодичность) их проведения</w:t>
            </w:r>
          </w:p>
        </w:tc>
      </w:tr>
      <w:tr w:rsidR="005747FF" w:rsidRPr="005747FF" w:rsidTr="000000F3">
        <w:trPr>
          <w:trHeight w:val="2855"/>
        </w:trPr>
        <w:tc>
          <w:tcPr>
            <w:tcW w:w="425" w:type="dxa"/>
            <w:vMerge w:val="restart"/>
            <w:tcBorders>
              <w:top w:val="single" w:sz="4" w:space="0" w:color="auto"/>
              <w:left w:val="single" w:sz="4" w:space="0" w:color="auto"/>
              <w:right w:val="single" w:sz="4" w:space="0" w:color="auto"/>
            </w:tcBorders>
            <w:shd w:val="clear" w:color="auto" w:fill="auto"/>
            <w:hideMark/>
          </w:tcPr>
          <w:p w:rsidR="005747FF" w:rsidRPr="005747FF" w:rsidRDefault="005747FF" w:rsidP="000000F3">
            <w:pPr>
              <w:jc w:val="both"/>
              <w:rPr>
                <w:rFonts w:eastAsia="Calibri"/>
                <w:sz w:val="20"/>
                <w:szCs w:val="20"/>
              </w:rPr>
            </w:pPr>
            <w:r w:rsidRPr="005747FF">
              <w:rPr>
                <w:rFonts w:eastAsia="Calibri"/>
                <w:sz w:val="20"/>
                <w:szCs w:val="20"/>
              </w:rPr>
              <w:t>1.</w:t>
            </w:r>
          </w:p>
          <w:p w:rsidR="005747FF" w:rsidRPr="005747FF" w:rsidRDefault="005747FF" w:rsidP="000000F3">
            <w:pPr>
              <w:jc w:val="both"/>
              <w:rPr>
                <w:rFonts w:eastAsia="Calibri"/>
                <w:sz w:val="20"/>
                <w:szCs w:val="20"/>
              </w:rPr>
            </w:pPr>
          </w:p>
        </w:tc>
        <w:tc>
          <w:tcPr>
            <w:tcW w:w="1418" w:type="dxa"/>
            <w:vMerge w:val="restart"/>
            <w:tcBorders>
              <w:top w:val="single" w:sz="4" w:space="0" w:color="auto"/>
              <w:left w:val="single" w:sz="4" w:space="0" w:color="auto"/>
              <w:right w:val="single" w:sz="4" w:space="0" w:color="auto"/>
            </w:tcBorders>
            <w:shd w:val="clear" w:color="auto" w:fill="auto"/>
            <w:hideMark/>
          </w:tcPr>
          <w:p w:rsidR="005747FF" w:rsidRPr="005747FF" w:rsidRDefault="005747FF" w:rsidP="000000F3">
            <w:pPr>
              <w:ind w:firstLine="8"/>
              <w:jc w:val="both"/>
              <w:rPr>
                <w:rFonts w:eastAsia="Calibri"/>
                <w:sz w:val="20"/>
                <w:szCs w:val="20"/>
              </w:rPr>
            </w:pPr>
            <w:r w:rsidRPr="005747FF">
              <w:rPr>
                <w:rFonts w:eastAsia="Calibri"/>
                <w:sz w:val="20"/>
                <w:szCs w:val="20"/>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widowControl w:val="0"/>
              <w:autoSpaceDE w:val="0"/>
              <w:autoSpaceDN w:val="0"/>
              <w:adjustRightInd w:val="0"/>
              <w:spacing w:line="256" w:lineRule="auto"/>
              <w:ind w:right="131"/>
              <w:rPr>
                <w:sz w:val="20"/>
                <w:szCs w:val="20"/>
                <w:lang w:eastAsia="en-US"/>
              </w:rPr>
            </w:pPr>
            <w:r w:rsidRPr="005747FF">
              <w:rPr>
                <w:sz w:val="20"/>
                <w:szCs w:val="20"/>
                <w:lang w:eastAsia="en-US"/>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5747FF" w:rsidRPr="005747FF" w:rsidRDefault="005747FF" w:rsidP="000000F3">
            <w:pPr>
              <w:rPr>
                <w:rFonts w:eastAsia="Calibri"/>
                <w:sz w:val="20"/>
                <w:szCs w:val="20"/>
              </w:rPr>
            </w:pPr>
          </w:p>
        </w:tc>
        <w:tc>
          <w:tcPr>
            <w:tcW w:w="2410" w:type="dxa"/>
            <w:tcBorders>
              <w:top w:val="single" w:sz="4" w:space="0" w:color="auto"/>
              <w:left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Глава Орловского сельсовета, 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5747FF" w:rsidRPr="005747FF" w:rsidRDefault="005747FF" w:rsidP="000000F3">
            <w:pPr>
              <w:rPr>
                <w:rFonts w:eastAsia="Calibri"/>
                <w:sz w:val="20"/>
                <w:szCs w:val="20"/>
              </w:rPr>
            </w:pPr>
            <w:r w:rsidRPr="005747FF">
              <w:rPr>
                <w:rFonts w:eastAsia="Calibri"/>
                <w:sz w:val="20"/>
                <w:szCs w:val="20"/>
              </w:rPr>
              <w:t>Постоянно</w:t>
            </w:r>
          </w:p>
        </w:tc>
      </w:tr>
      <w:tr w:rsidR="005747FF" w:rsidRPr="005747FF" w:rsidTr="000000F3">
        <w:trPr>
          <w:trHeight w:val="1062"/>
        </w:trPr>
        <w:tc>
          <w:tcPr>
            <w:tcW w:w="425" w:type="dxa"/>
            <w:vMerge/>
            <w:tcBorders>
              <w:left w:val="single" w:sz="4" w:space="0" w:color="auto"/>
              <w:right w:val="single" w:sz="4" w:space="0" w:color="auto"/>
            </w:tcBorders>
            <w:shd w:val="clear" w:color="auto" w:fill="auto"/>
          </w:tcPr>
          <w:p w:rsidR="005747FF" w:rsidRPr="005747FF" w:rsidRDefault="005747FF" w:rsidP="000000F3">
            <w:pPr>
              <w:jc w:val="both"/>
              <w:rPr>
                <w:rFonts w:eastAsia="Calibri"/>
                <w:sz w:val="20"/>
                <w:szCs w:val="20"/>
              </w:rPr>
            </w:pPr>
          </w:p>
        </w:tc>
        <w:tc>
          <w:tcPr>
            <w:tcW w:w="1418" w:type="dxa"/>
            <w:vMerge/>
            <w:tcBorders>
              <w:left w:val="single" w:sz="4" w:space="0" w:color="auto"/>
              <w:right w:val="single" w:sz="4" w:space="0" w:color="auto"/>
            </w:tcBorders>
            <w:shd w:val="clear" w:color="auto" w:fill="auto"/>
          </w:tcPr>
          <w:p w:rsidR="005747FF" w:rsidRPr="005747FF" w:rsidRDefault="005747FF" w:rsidP="000000F3">
            <w:pPr>
              <w:ind w:firstLine="8"/>
              <w:jc w:val="both"/>
              <w:rPr>
                <w:rFonts w:eastAsia="Calibri"/>
                <w:sz w:val="20"/>
                <w:szCs w:val="20"/>
              </w:rPr>
            </w:pPr>
          </w:p>
        </w:tc>
        <w:tc>
          <w:tcPr>
            <w:tcW w:w="4536" w:type="dxa"/>
            <w:tcBorders>
              <w:top w:val="single" w:sz="4" w:space="0" w:color="auto"/>
              <w:left w:val="single" w:sz="4" w:space="0" w:color="auto"/>
              <w:right w:val="single" w:sz="4" w:space="0" w:color="auto"/>
            </w:tcBorders>
            <w:shd w:val="clear" w:color="auto" w:fill="auto"/>
          </w:tcPr>
          <w:p w:rsidR="005747FF" w:rsidRPr="005747FF" w:rsidRDefault="005747FF" w:rsidP="000000F3">
            <w:pPr>
              <w:widowControl w:val="0"/>
              <w:autoSpaceDE w:val="0"/>
              <w:autoSpaceDN w:val="0"/>
              <w:adjustRightInd w:val="0"/>
              <w:spacing w:line="256" w:lineRule="auto"/>
              <w:ind w:right="131"/>
              <w:rPr>
                <w:sz w:val="20"/>
                <w:szCs w:val="20"/>
                <w:lang w:eastAsia="en-US"/>
              </w:rPr>
            </w:pPr>
            <w:r w:rsidRPr="005747FF">
              <w:rPr>
                <w:sz w:val="20"/>
                <w:szCs w:val="20"/>
                <w:lang w:eastAsia="en-US"/>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5747FF" w:rsidRPr="005747FF" w:rsidRDefault="005747FF" w:rsidP="000000F3">
            <w:pPr>
              <w:spacing w:line="256" w:lineRule="auto"/>
              <w:rPr>
                <w:rFonts w:eastAsia="Calibri"/>
                <w:sz w:val="20"/>
                <w:szCs w:val="20"/>
                <w:lang w:eastAsia="en-US"/>
              </w:rPr>
            </w:pPr>
            <w:r w:rsidRPr="005747FF">
              <w:rPr>
                <w:rFonts w:eastAsia="Calibri"/>
                <w:sz w:val="20"/>
                <w:szCs w:val="20"/>
                <w:lang w:eastAsia="en-US"/>
              </w:rPr>
              <w:t>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spacing w:line="256" w:lineRule="auto"/>
              <w:jc w:val="both"/>
              <w:rPr>
                <w:rFonts w:eastAsia="Calibri"/>
                <w:sz w:val="20"/>
                <w:szCs w:val="20"/>
                <w:lang w:eastAsia="en-US"/>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5747FF" w:rsidRPr="005747FF" w:rsidRDefault="005747FF" w:rsidP="000000F3">
            <w:pPr>
              <w:spacing w:line="256" w:lineRule="auto"/>
              <w:rPr>
                <w:rFonts w:eastAsia="Calibri"/>
                <w:sz w:val="20"/>
                <w:szCs w:val="20"/>
                <w:lang w:eastAsia="en-US"/>
              </w:rPr>
            </w:pPr>
            <w:r w:rsidRPr="005747FF">
              <w:rPr>
                <w:rFonts w:eastAsia="Calibri"/>
                <w:sz w:val="20"/>
                <w:szCs w:val="20"/>
                <w:lang w:eastAsia="en-US"/>
              </w:rPr>
              <w:t>По мере обновления</w:t>
            </w:r>
          </w:p>
        </w:tc>
      </w:tr>
      <w:tr w:rsidR="005747FF" w:rsidRPr="005747FF" w:rsidTr="000000F3">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jc w:val="both"/>
              <w:rPr>
                <w:rFonts w:eastAsia="Calibri"/>
                <w:sz w:val="20"/>
                <w:szCs w:val="20"/>
              </w:rPr>
            </w:pPr>
            <w:r w:rsidRPr="005747FF">
              <w:rPr>
                <w:rFonts w:eastAsia="Calibri"/>
                <w:sz w:val="20"/>
                <w:szCs w:val="20"/>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ind w:firstLine="34"/>
              <w:jc w:val="both"/>
              <w:rPr>
                <w:rFonts w:eastAsia="Calibri"/>
                <w:sz w:val="20"/>
                <w:szCs w:val="20"/>
              </w:rPr>
            </w:pPr>
            <w:r w:rsidRPr="005747FF">
              <w:rPr>
                <w:rFonts w:eastAsia="Calibri"/>
                <w:sz w:val="20"/>
                <w:szCs w:val="20"/>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747FF" w:rsidRPr="005747FF" w:rsidRDefault="005747FF" w:rsidP="000000F3">
            <w:pPr>
              <w:rPr>
                <w:color w:val="000000"/>
                <w:sz w:val="20"/>
                <w:szCs w:val="20"/>
              </w:rPr>
            </w:pPr>
            <w:r w:rsidRPr="005747FF">
              <w:rPr>
                <w:color w:val="000000"/>
                <w:sz w:val="20"/>
                <w:szCs w:val="20"/>
              </w:rPr>
              <w:t>Обобщение правоприменительной практики организации и проведения муниципального контроля осуществляется ежегодно.</w:t>
            </w:r>
          </w:p>
          <w:p w:rsidR="005747FF" w:rsidRPr="005747FF" w:rsidRDefault="005747FF" w:rsidP="000000F3">
            <w:pPr>
              <w:widowControl w:val="0"/>
              <w:autoSpaceDE w:val="0"/>
              <w:autoSpaceDN w:val="0"/>
              <w:adjustRightInd w:val="0"/>
              <w:ind w:right="131"/>
              <w:rPr>
                <w:sz w:val="20"/>
                <w:szCs w:val="20"/>
              </w:rPr>
            </w:pPr>
            <w:r w:rsidRPr="005747FF">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747FF" w:rsidRPr="005747FF" w:rsidRDefault="005747FF" w:rsidP="000000F3">
            <w:pPr>
              <w:widowControl w:val="0"/>
              <w:autoSpaceDE w:val="0"/>
              <w:autoSpaceDN w:val="0"/>
              <w:adjustRightInd w:val="0"/>
              <w:ind w:right="131"/>
              <w:rPr>
                <w:sz w:val="20"/>
                <w:szCs w:val="20"/>
              </w:rPr>
            </w:pPr>
            <w:r w:rsidRPr="005747FF">
              <w:rPr>
                <w:sz w:val="20"/>
                <w:szCs w:val="20"/>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Специалист 1 разряда администрации, к должностным обязанностям которого относится осуществление муниципального</w:t>
            </w:r>
          </w:p>
          <w:p w:rsidR="005747FF" w:rsidRPr="005747FF" w:rsidRDefault="005747FF" w:rsidP="000000F3">
            <w:pPr>
              <w:jc w:val="both"/>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47FF" w:rsidRPr="005747FF" w:rsidRDefault="005747FF" w:rsidP="0000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747FF">
              <w:rPr>
                <w:sz w:val="20"/>
                <w:szCs w:val="20"/>
              </w:rPr>
              <w:t xml:space="preserve">ежегодно не позднее 30 января года, следующего за годом обобщения правоприменительной практики. </w:t>
            </w:r>
          </w:p>
          <w:p w:rsidR="005747FF" w:rsidRPr="005747FF" w:rsidRDefault="005747FF" w:rsidP="000000F3">
            <w:pPr>
              <w:rPr>
                <w:rFonts w:eastAsia="Calibri"/>
                <w:sz w:val="20"/>
                <w:szCs w:val="20"/>
              </w:rPr>
            </w:pPr>
          </w:p>
        </w:tc>
      </w:tr>
      <w:tr w:rsidR="005747FF" w:rsidRPr="005747FF" w:rsidTr="000000F3">
        <w:trPr>
          <w:trHeight w:val="2380"/>
        </w:trPr>
        <w:tc>
          <w:tcPr>
            <w:tcW w:w="425"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jc w:val="both"/>
              <w:rPr>
                <w:rFonts w:eastAsia="Calibri"/>
                <w:sz w:val="20"/>
                <w:szCs w:val="20"/>
              </w:rPr>
            </w:pPr>
            <w:r w:rsidRPr="005747FF">
              <w:rPr>
                <w:rFonts w:eastAsia="Calibri"/>
                <w:sz w:val="20"/>
                <w:szCs w:val="20"/>
              </w:rPr>
              <w:t>3.</w:t>
            </w:r>
          </w:p>
        </w:tc>
        <w:tc>
          <w:tcPr>
            <w:tcW w:w="1418"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ind w:firstLine="34"/>
              <w:jc w:val="both"/>
              <w:rPr>
                <w:rFonts w:eastAsia="Calibri"/>
                <w:sz w:val="20"/>
                <w:szCs w:val="20"/>
              </w:rPr>
            </w:pPr>
            <w:r w:rsidRPr="005747FF">
              <w:rPr>
                <w:rFonts w:eastAsia="Calibri"/>
                <w:sz w:val="20"/>
                <w:szCs w:val="20"/>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5747FF" w:rsidRPr="005747FF" w:rsidRDefault="005747FF" w:rsidP="000000F3">
            <w:pPr>
              <w:autoSpaceDE w:val="0"/>
              <w:autoSpaceDN w:val="0"/>
              <w:adjustRightInd w:val="0"/>
              <w:spacing w:line="256" w:lineRule="auto"/>
              <w:rPr>
                <w:sz w:val="20"/>
                <w:szCs w:val="20"/>
                <w:lang w:eastAsia="en-US"/>
              </w:rPr>
            </w:pPr>
            <w:r w:rsidRPr="005747FF">
              <w:rPr>
                <w:sz w:val="20"/>
                <w:szCs w:val="20"/>
                <w:lang w:eastAsia="en-US"/>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5747FF" w:rsidRPr="005747FF" w:rsidRDefault="005747FF" w:rsidP="000000F3">
            <w:pPr>
              <w:autoSpaceDE w:val="0"/>
              <w:autoSpaceDN w:val="0"/>
              <w:adjustRightInd w:val="0"/>
              <w:rPr>
                <w:sz w:val="20"/>
                <w:szCs w:val="20"/>
              </w:rPr>
            </w:pPr>
          </w:p>
        </w:tc>
        <w:tc>
          <w:tcPr>
            <w:tcW w:w="2410" w:type="dxa"/>
            <w:tcBorders>
              <w:top w:val="single" w:sz="4" w:space="0" w:color="auto"/>
              <w:left w:val="single" w:sz="4" w:space="0" w:color="auto"/>
              <w:right w:val="single" w:sz="4" w:space="0" w:color="auto"/>
            </w:tcBorders>
          </w:tcPr>
          <w:p w:rsidR="005747FF" w:rsidRPr="005747FF" w:rsidRDefault="005747FF" w:rsidP="000000F3">
            <w:pPr>
              <w:rPr>
                <w:rFonts w:eastAsia="Calibri"/>
                <w:sz w:val="20"/>
                <w:szCs w:val="20"/>
                <w:lang w:eastAsia="en-US"/>
              </w:rPr>
            </w:pPr>
            <w:r w:rsidRPr="005747FF">
              <w:rPr>
                <w:rFonts w:eastAsia="Calibri"/>
                <w:sz w:val="20"/>
                <w:szCs w:val="20"/>
                <w:lang w:eastAsia="en-US"/>
              </w:rPr>
              <w:t>делопроизводитель администрации, к должностным обязанностям которого относится осуществление муниципального</w:t>
            </w:r>
          </w:p>
          <w:p w:rsidR="005747FF" w:rsidRPr="005747FF" w:rsidRDefault="005747FF" w:rsidP="000000F3">
            <w:pPr>
              <w:autoSpaceDE w:val="0"/>
              <w:autoSpaceDN w:val="0"/>
              <w:adjustRightInd w:val="0"/>
              <w:jc w:val="both"/>
              <w:rPr>
                <w:rFonts w:eastAsia="Calibri"/>
                <w:sz w:val="20"/>
                <w:szCs w:val="20"/>
              </w:rPr>
            </w:pPr>
            <w:r w:rsidRPr="005747FF">
              <w:rPr>
                <w:rFonts w:eastAsia="Calibri"/>
                <w:sz w:val="20"/>
                <w:szCs w:val="20"/>
                <w:lang w:eastAsia="en-US"/>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747FF" w:rsidRPr="005747FF" w:rsidRDefault="005747FF" w:rsidP="000000F3">
            <w:pPr>
              <w:rPr>
                <w:rFonts w:eastAsia="Calibri"/>
                <w:sz w:val="20"/>
                <w:szCs w:val="20"/>
                <w:highlight w:val="yellow"/>
              </w:rPr>
            </w:pPr>
            <w:r w:rsidRPr="005747FF">
              <w:rPr>
                <w:sz w:val="20"/>
                <w:szCs w:val="20"/>
              </w:rPr>
              <w:t>Постоянно  по обращениям контролируемых лиц и их представителей</w:t>
            </w:r>
            <w:r w:rsidRPr="005747FF">
              <w:rPr>
                <w:rFonts w:eastAsia="Calibri"/>
                <w:sz w:val="20"/>
                <w:szCs w:val="20"/>
                <w:highlight w:val="yellow"/>
              </w:rPr>
              <w:t xml:space="preserve"> </w:t>
            </w:r>
          </w:p>
        </w:tc>
      </w:tr>
    </w:tbl>
    <w:p w:rsidR="005747FF" w:rsidRPr="005747FF" w:rsidRDefault="005747FF" w:rsidP="005747FF">
      <w:pPr>
        <w:jc w:val="both"/>
        <w:rPr>
          <w:rFonts w:eastAsia="Calibri"/>
          <w:sz w:val="20"/>
          <w:szCs w:val="20"/>
          <w:lang w:eastAsia="en-US"/>
        </w:rPr>
      </w:pPr>
    </w:p>
    <w:p w:rsidR="00E14DEC" w:rsidRPr="005747FF" w:rsidRDefault="00E14DEC" w:rsidP="005747FF">
      <w:pPr>
        <w:adjustRightInd w:val="0"/>
        <w:spacing w:line="276" w:lineRule="auto"/>
        <w:rPr>
          <w:sz w:val="20"/>
          <w:szCs w:val="20"/>
        </w:rPr>
      </w:pPr>
    </w:p>
    <w:p w:rsidR="00E14DEC" w:rsidRPr="005747FF" w:rsidRDefault="00E14DEC" w:rsidP="0059450C">
      <w:pPr>
        <w:pStyle w:val="a3"/>
        <w:rPr>
          <w:sz w:val="20"/>
          <w:szCs w:val="20"/>
        </w:rPr>
      </w:pPr>
    </w:p>
    <w:p w:rsidR="00E14DEC" w:rsidRDefault="00E14DEC"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747FF" w:rsidRDefault="005747FF" w:rsidP="0059450C">
      <w:pPr>
        <w:pStyle w:val="a3"/>
        <w:rPr>
          <w:sz w:val="20"/>
          <w:szCs w:val="20"/>
        </w:rPr>
      </w:pPr>
    </w:p>
    <w:p w:rsidR="0059450C" w:rsidRPr="00082151" w:rsidRDefault="0059450C" w:rsidP="0059450C">
      <w:pPr>
        <w:pStyle w:val="a3"/>
        <w:rPr>
          <w:sz w:val="20"/>
          <w:szCs w:val="20"/>
        </w:rPr>
      </w:pPr>
      <w:r w:rsidRPr="00082151">
        <w:rPr>
          <w:sz w:val="20"/>
          <w:szCs w:val="20"/>
        </w:rPr>
        <w:t>ВЕСТНИК ОРЛОВСКОГО СЕЛЬСОВЕТА</w:t>
      </w:r>
      <w:r w:rsidRPr="00082151">
        <w:rPr>
          <w:sz w:val="20"/>
          <w:szCs w:val="20"/>
        </w:rPr>
        <w:tab/>
        <w:t xml:space="preserve">      Пре</w:t>
      </w:r>
      <w:r>
        <w:rPr>
          <w:sz w:val="20"/>
          <w:szCs w:val="20"/>
        </w:rPr>
        <w:t>дседатель</w:t>
      </w:r>
      <w:r>
        <w:rPr>
          <w:sz w:val="20"/>
          <w:szCs w:val="20"/>
        </w:rPr>
        <w:tab/>
        <w:t xml:space="preserve">      Учредитель администрация              </w:t>
      </w:r>
    </w:p>
    <w:p w:rsidR="0059450C" w:rsidRPr="00082151" w:rsidRDefault="0059450C" w:rsidP="0059450C">
      <w:pPr>
        <w:tabs>
          <w:tab w:val="left" w:pos="6375"/>
        </w:tabs>
        <w:rPr>
          <w:sz w:val="20"/>
          <w:szCs w:val="20"/>
        </w:rPr>
      </w:pPr>
      <w:r w:rsidRPr="00082151">
        <w:rPr>
          <w:sz w:val="20"/>
          <w:szCs w:val="20"/>
        </w:rPr>
        <w:t xml:space="preserve">Адрес: 632541, с. </w:t>
      </w:r>
      <w:proofErr w:type="gramStart"/>
      <w:r w:rsidRPr="00082151">
        <w:rPr>
          <w:sz w:val="20"/>
          <w:szCs w:val="20"/>
        </w:rPr>
        <w:t>Орловское</w:t>
      </w:r>
      <w:proofErr w:type="gramEnd"/>
      <w:r w:rsidRPr="00082151">
        <w:rPr>
          <w:sz w:val="20"/>
          <w:szCs w:val="20"/>
        </w:rPr>
        <w:t>, ул. Центральная, д.30   редакционного совета          Орловского сельсовета</w:t>
      </w:r>
    </w:p>
    <w:p w:rsidR="0059450C" w:rsidRPr="00DF0FFA" w:rsidRDefault="0059450C" w:rsidP="0059450C">
      <w:pPr>
        <w:rPr>
          <w:sz w:val="20"/>
          <w:szCs w:val="20"/>
        </w:rPr>
      </w:pPr>
      <w:r w:rsidRPr="00082151">
        <w:rPr>
          <w:sz w:val="20"/>
          <w:szCs w:val="20"/>
        </w:rPr>
        <w:t>Тел. 42-242</w:t>
      </w:r>
      <w:r w:rsidRPr="00082151">
        <w:rPr>
          <w:sz w:val="20"/>
          <w:szCs w:val="20"/>
        </w:rPr>
        <w:tab/>
        <w:t xml:space="preserve">                                                               </w:t>
      </w:r>
      <w:proofErr w:type="spellStart"/>
      <w:r w:rsidRPr="00082151">
        <w:rPr>
          <w:sz w:val="20"/>
          <w:szCs w:val="20"/>
        </w:rPr>
        <w:t>Мярц</w:t>
      </w:r>
      <w:proofErr w:type="spellEnd"/>
      <w:r w:rsidRPr="00082151">
        <w:rPr>
          <w:sz w:val="20"/>
          <w:szCs w:val="20"/>
        </w:rPr>
        <w:t xml:space="preserve">  А.С</w:t>
      </w:r>
      <w:r w:rsidRPr="00082151">
        <w:rPr>
          <w:sz w:val="20"/>
          <w:szCs w:val="20"/>
        </w:rPr>
        <w:tab/>
      </w:r>
      <w:r w:rsidRPr="00A33595">
        <w:rPr>
          <w:sz w:val="20"/>
          <w:szCs w:val="20"/>
        </w:rPr>
        <w:t xml:space="preserve"> </w:t>
      </w:r>
      <w:r>
        <w:rPr>
          <w:sz w:val="20"/>
          <w:szCs w:val="20"/>
        </w:rPr>
        <w:t xml:space="preserve">                         Тираж 5</w:t>
      </w:r>
    </w:p>
    <w:p w:rsidR="0059450C" w:rsidRPr="00071581" w:rsidRDefault="0059450C" w:rsidP="0059450C">
      <w:pPr>
        <w:rPr>
          <w:sz w:val="20"/>
          <w:szCs w:val="20"/>
        </w:rPr>
      </w:pPr>
      <w:r w:rsidRPr="00071581">
        <w:rPr>
          <w:sz w:val="20"/>
          <w:szCs w:val="20"/>
        </w:rPr>
        <w:t xml:space="preserve">                                                                                                                                                                </w:t>
      </w:r>
    </w:p>
    <w:p w:rsidR="0059450C" w:rsidRPr="00071581" w:rsidRDefault="0059450C" w:rsidP="0059450C">
      <w:pPr>
        <w:pStyle w:val="a3"/>
        <w:spacing w:line="240" w:lineRule="exact"/>
        <w:rPr>
          <w:sz w:val="20"/>
          <w:szCs w:val="20"/>
        </w:rPr>
      </w:pPr>
    </w:p>
    <w:p w:rsidR="00A01D97" w:rsidRPr="00DF0FFA" w:rsidRDefault="00A01D97" w:rsidP="0059450C">
      <w:pPr>
        <w:ind w:left="993" w:right="215"/>
        <w:rPr>
          <w:sz w:val="20"/>
          <w:szCs w:val="20"/>
        </w:rPr>
      </w:pPr>
    </w:p>
    <w:sectPr w:rsidR="00A01D97" w:rsidRPr="00DF0FFA" w:rsidSect="00071581">
      <w:headerReference w:type="default" r:id="rId8"/>
      <w:pgSz w:w="11906" w:h="16838"/>
      <w:pgMar w:top="142" w:right="67"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10" w:rsidRDefault="00522C10" w:rsidP="003F07CD">
      <w:r>
        <w:separator/>
      </w:r>
    </w:p>
  </w:endnote>
  <w:endnote w:type="continuationSeparator" w:id="0">
    <w:p w:rsidR="00522C10" w:rsidRDefault="00522C10" w:rsidP="003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10" w:rsidRDefault="00522C10" w:rsidP="003F07CD">
      <w:r>
        <w:separator/>
      </w:r>
    </w:p>
  </w:footnote>
  <w:footnote w:type="continuationSeparator" w:id="0">
    <w:p w:rsidR="00522C10" w:rsidRDefault="00522C10" w:rsidP="003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071581" w:rsidRPr="0005177F" w:rsidRDefault="00071581">
        <w:pPr>
          <w:pStyle w:val="ad"/>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CC1232">
          <w:rPr>
            <w:rFonts w:ascii="Times New Roman" w:hAnsi="Times New Roman" w:cs="Times New Roman"/>
            <w:noProof/>
            <w:sz w:val="20"/>
            <w:szCs w:val="20"/>
          </w:rPr>
          <w:t>10</w:t>
        </w:r>
        <w:r w:rsidRPr="0005177F">
          <w:rPr>
            <w:rFonts w:ascii="Times New Roman" w:hAnsi="Times New Roman" w:cs="Times New Roman"/>
            <w:sz w:val="20"/>
            <w:szCs w:val="20"/>
          </w:rPr>
          <w:fldChar w:fldCharType="end"/>
        </w:r>
      </w:p>
    </w:sdtContent>
  </w:sdt>
  <w:p w:rsidR="00071581" w:rsidRDefault="000715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158410EA"/>
    <w:multiLevelType w:val="hybridMultilevel"/>
    <w:tmpl w:val="DC02FC62"/>
    <w:lvl w:ilvl="0" w:tplc="CE6814F8">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531913"/>
    <w:multiLevelType w:val="hybridMultilevel"/>
    <w:tmpl w:val="A16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73928"/>
    <w:multiLevelType w:val="hybridMultilevel"/>
    <w:tmpl w:val="1742A200"/>
    <w:lvl w:ilvl="0" w:tplc="4D2CF35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B96480"/>
    <w:multiLevelType w:val="multilevel"/>
    <w:tmpl w:val="1A6E6B6A"/>
    <w:lvl w:ilvl="0">
      <w:start w:val="1"/>
      <w:numFmt w:val="decimal"/>
      <w:lvlText w:val="%1."/>
      <w:lvlJc w:val="left"/>
      <w:pPr>
        <w:ind w:left="2140" w:hanging="100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1">
    <w:nsid w:val="3B2E1E15"/>
    <w:multiLevelType w:val="hybridMultilevel"/>
    <w:tmpl w:val="5C6C22FC"/>
    <w:lvl w:ilvl="0" w:tplc="6798A4B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223E9"/>
    <w:multiLevelType w:val="hybridMultilevel"/>
    <w:tmpl w:val="867CBBB2"/>
    <w:lvl w:ilvl="0" w:tplc="262489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C51272"/>
    <w:multiLevelType w:val="hybridMultilevel"/>
    <w:tmpl w:val="F970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22784"/>
    <w:multiLevelType w:val="multilevel"/>
    <w:tmpl w:val="5C86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E6761F"/>
    <w:multiLevelType w:val="multilevel"/>
    <w:tmpl w:val="662C419A"/>
    <w:lvl w:ilvl="0">
      <w:start w:val="1"/>
      <w:numFmt w:val="decimal"/>
      <w:lvlText w:val="%1."/>
      <w:lvlJc w:val="left"/>
      <w:pPr>
        <w:ind w:left="720" w:hanging="360"/>
      </w:pPr>
      <w:rPr>
        <w:rFonts w:hint="default"/>
        <w:b w:val="0"/>
        <w:i w:val="0"/>
        <w:sz w:val="28"/>
        <w:szCs w:val="28"/>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7"/>
  </w:num>
  <w:num w:numId="5">
    <w:abstractNumId w:val="0"/>
  </w:num>
  <w:num w:numId="6">
    <w:abstractNumId w:val="13"/>
  </w:num>
  <w:num w:numId="7">
    <w:abstractNumId w:val="8"/>
  </w:num>
  <w:num w:numId="8">
    <w:abstractNumId w:val="11"/>
  </w:num>
  <w:num w:numId="9">
    <w:abstractNumId w:val="15"/>
  </w:num>
  <w:num w:numId="10">
    <w:abstractNumId w:val="16"/>
  </w:num>
  <w:num w:numId="11">
    <w:abstractNumId w:val="10"/>
  </w:num>
  <w:num w:numId="12">
    <w:abstractNumId w:val="1"/>
  </w:num>
  <w:num w:numId="13">
    <w:abstractNumId w:val="14"/>
  </w:num>
  <w:num w:numId="14">
    <w:abstractNumId w:val="9"/>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03186A"/>
    <w:rsid w:val="00054F84"/>
    <w:rsid w:val="00056E2B"/>
    <w:rsid w:val="000641C1"/>
    <w:rsid w:val="00071581"/>
    <w:rsid w:val="00082151"/>
    <w:rsid w:val="000908FB"/>
    <w:rsid w:val="00110D5C"/>
    <w:rsid w:val="001219E5"/>
    <w:rsid w:val="00151B97"/>
    <w:rsid w:val="00174C75"/>
    <w:rsid w:val="001D2FD0"/>
    <w:rsid w:val="001E2B4E"/>
    <w:rsid w:val="0021290B"/>
    <w:rsid w:val="00223AE1"/>
    <w:rsid w:val="00243649"/>
    <w:rsid w:val="00253A9C"/>
    <w:rsid w:val="0026733B"/>
    <w:rsid w:val="0028057B"/>
    <w:rsid w:val="00283DF9"/>
    <w:rsid w:val="002873D7"/>
    <w:rsid w:val="002F7B5F"/>
    <w:rsid w:val="003006F3"/>
    <w:rsid w:val="0031220C"/>
    <w:rsid w:val="00330525"/>
    <w:rsid w:val="0036454C"/>
    <w:rsid w:val="003833B6"/>
    <w:rsid w:val="003A1717"/>
    <w:rsid w:val="003C0CDA"/>
    <w:rsid w:val="003F07CD"/>
    <w:rsid w:val="004203A4"/>
    <w:rsid w:val="00440BDA"/>
    <w:rsid w:val="00465831"/>
    <w:rsid w:val="004675DD"/>
    <w:rsid w:val="00471E95"/>
    <w:rsid w:val="00475F3A"/>
    <w:rsid w:val="00480C61"/>
    <w:rsid w:val="004A6605"/>
    <w:rsid w:val="004C3538"/>
    <w:rsid w:val="004D0130"/>
    <w:rsid w:val="005015FD"/>
    <w:rsid w:val="00513CC2"/>
    <w:rsid w:val="00522C10"/>
    <w:rsid w:val="00545912"/>
    <w:rsid w:val="005747FF"/>
    <w:rsid w:val="0059450C"/>
    <w:rsid w:val="005A0B28"/>
    <w:rsid w:val="005B3407"/>
    <w:rsid w:val="005C0F11"/>
    <w:rsid w:val="005D0416"/>
    <w:rsid w:val="00611C79"/>
    <w:rsid w:val="00626C07"/>
    <w:rsid w:val="00632421"/>
    <w:rsid w:val="006402F5"/>
    <w:rsid w:val="006B7D94"/>
    <w:rsid w:val="006C2F01"/>
    <w:rsid w:val="006F0AB3"/>
    <w:rsid w:val="00757818"/>
    <w:rsid w:val="00786264"/>
    <w:rsid w:val="007E4D99"/>
    <w:rsid w:val="00827B40"/>
    <w:rsid w:val="008B1077"/>
    <w:rsid w:val="008B6424"/>
    <w:rsid w:val="008C4D05"/>
    <w:rsid w:val="008C5609"/>
    <w:rsid w:val="008D0EA4"/>
    <w:rsid w:val="008D2C74"/>
    <w:rsid w:val="008D7054"/>
    <w:rsid w:val="008F5ED0"/>
    <w:rsid w:val="00910F2F"/>
    <w:rsid w:val="0091228D"/>
    <w:rsid w:val="00914617"/>
    <w:rsid w:val="00923AB2"/>
    <w:rsid w:val="00951AB0"/>
    <w:rsid w:val="009B570F"/>
    <w:rsid w:val="009C166E"/>
    <w:rsid w:val="009F565B"/>
    <w:rsid w:val="00A01D97"/>
    <w:rsid w:val="00A33595"/>
    <w:rsid w:val="00A35998"/>
    <w:rsid w:val="00A50DCA"/>
    <w:rsid w:val="00A52ECC"/>
    <w:rsid w:val="00A66086"/>
    <w:rsid w:val="00A87F5E"/>
    <w:rsid w:val="00AA52F4"/>
    <w:rsid w:val="00AE5521"/>
    <w:rsid w:val="00AF6D17"/>
    <w:rsid w:val="00B40CA1"/>
    <w:rsid w:val="00B4305A"/>
    <w:rsid w:val="00B50497"/>
    <w:rsid w:val="00B560E9"/>
    <w:rsid w:val="00B629FA"/>
    <w:rsid w:val="00B725B9"/>
    <w:rsid w:val="00B72D00"/>
    <w:rsid w:val="00B749CE"/>
    <w:rsid w:val="00B95336"/>
    <w:rsid w:val="00B954F2"/>
    <w:rsid w:val="00BF747F"/>
    <w:rsid w:val="00BF7D8A"/>
    <w:rsid w:val="00C236F2"/>
    <w:rsid w:val="00C422FC"/>
    <w:rsid w:val="00C5227E"/>
    <w:rsid w:val="00CA2126"/>
    <w:rsid w:val="00CB4327"/>
    <w:rsid w:val="00CC1232"/>
    <w:rsid w:val="00CF4F1D"/>
    <w:rsid w:val="00D323DA"/>
    <w:rsid w:val="00D6639B"/>
    <w:rsid w:val="00D70F55"/>
    <w:rsid w:val="00DB6DAB"/>
    <w:rsid w:val="00DC0554"/>
    <w:rsid w:val="00DD5108"/>
    <w:rsid w:val="00DD61E2"/>
    <w:rsid w:val="00DE0F07"/>
    <w:rsid w:val="00DE74AC"/>
    <w:rsid w:val="00DF0FFA"/>
    <w:rsid w:val="00DF4757"/>
    <w:rsid w:val="00E14DEC"/>
    <w:rsid w:val="00E15878"/>
    <w:rsid w:val="00E43282"/>
    <w:rsid w:val="00E82CBA"/>
    <w:rsid w:val="00EC1811"/>
    <w:rsid w:val="00ED0301"/>
    <w:rsid w:val="00ED0592"/>
    <w:rsid w:val="00F32A88"/>
    <w:rsid w:val="00F67022"/>
    <w:rsid w:val="00F75F39"/>
    <w:rsid w:val="00FE0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uiPriority w:val="99"/>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uiPriority w:val="20"/>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paragraph" w:customStyle="1" w:styleId="Normal1">
    <w:name w:val="Normal1"/>
    <w:uiPriority w:val="99"/>
    <w:rsid w:val="00071581"/>
    <w:pPr>
      <w:spacing w:after="0" w:line="240" w:lineRule="auto"/>
      <w:jc w:val="both"/>
    </w:pPr>
    <w:rPr>
      <w:rFonts w:ascii="Times New Roman" w:eastAsia="Times New Roman" w:hAnsi="Times New Roman" w:cs="Times New Roman"/>
      <w:sz w:val="28"/>
      <w:szCs w:val="20"/>
      <w:lang w:eastAsia="ru-RU"/>
    </w:rPr>
  </w:style>
  <w:style w:type="paragraph" w:customStyle="1" w:styleId="Title1">
    <w:name w:val="Title1"/>
    <w:basedOn w:val="Normal1"/>
    <w:uiPriority w:val="99"/>
    <w:rsid w:val="00071581"/>
    <w:pPr>
      <w:jc w:val="center"/>
    </w:pPr>
    <w:rPr>
      <w:rFonts w:ascii="Arial" w:hAnsi="Arial"/>
      <w:sz w:val="24"/>
    </w:rPr>
  </w:style>
  <w:style w:type="character" w:styleId="aff1">
    <w:name w:val="page number"/>
    <w:basedOn w:val="a0"/>
    <w:rsid w:val="00071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uiPriority w:val="99"/>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uiPriority w:val="20"/>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paragraph" w:customStyle="1" w:styleId="Normal1">
    <w:name w:val="Normal1"/>
    <w:uiPriority w:val="99"/>
    <w:rsid w:val="00071581"/>
    <w:pPr>
      <w:spacing w:after="0" w:line="240" w:lineRule="auto"/>
      <w:jc w:val="both"/>
    </w:pPr>
    <w:rPr>
      <w:rFonts w:ascii="Times New Roman" w:eastAsia="Times New Roman" w:hAnsi="Times New Roman" w:cs="Times New Roman"/>
      <w:sz w:val="28"/>
      <w:szCs w:val="20"/>
      <w:lang w:eastAsia="ru-RU"/>
    </w:rPr>
  </w:style>
  <w:style w:type="paragraph" w:customStyle="1" w:styleId="Title1">
    <w:name w:val="Title1"/>
    <w:basedOn w:val="Normal1"/>
    <w:uiPriority w:val="99"/>
    <w:rsid w:val="00071581"/>
    <w:pPr>
      <w:jc w:val="center"/>
    </w:pPr>
    <w:rPr>
      <w:rFonts w:ascii="Arial" w:hAnsi="Arial"/>
      <w:sz w:val="24"/>
    </w:rPr>
  </w:style>
  <w:style w:type="character" w:styleId="aff1">
    <w:name w:val="page number"/>
    <w:basedOn w:val="a0"/>
    <w:rsid w:val="0007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126</cp:revision>
  <cp:lastPrinted>2022-10-26T04:09:00Z</cp:lastPrinted>
  <dcterms:created xsi:type="dcterms:W3CDTF">2022-03-18T05:02:00Z</dcterms:created>
  <dcterms:modified xsi:type="dcterms:W3CDTF">2022-11-07T03:19:00Z</dcterms:modified>
</cp:coreProperties>
</file>