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174C75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082151" w:rsidRDefault="00786264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3A1717" w:rsidRPr="008C5609" w:rsidRDefault="00082151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4203A4">
        <w:rPr>
          <w:sz w:val="20"/>
          <w:szCs w:val="20"/>
        </w:rPr>
        <w:t xml:space="preserve">          </w:t>
      </w:r>
      <w:r w:rsidR="003A1717"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5D0416">
        <w:rPr>
          <w:b/>
          <w:sz w:val="20"/>
          <w:szCs w:val="20"/>
        </w:rPr>
        <w:t>4</w:t>
      </w:r>
      <w:r w:rsidR="00611C79">
        <w:rPr>
          <w:b/>
          <w:sz w:val="20"/>
          <w:szCs w:val="20"/>
        </w:rPr>
        <w:t>2</w:t>
      </w:r>
      <w:r w:rsidR="00DC0554">
        <w:rPr>
          <w:b/>
          <w:sz w:val="20"/>
          <w:szCs w:val="20"/>
        </w:rPr>
        <w:t xml:space="preserve">  </w:t>
      </w:r>
      <w:r w:rsidR="00611C79">
        <w:rPr>
          <w:b/>
          <w:sz w:val="20"/>
          <w:szCs w:val="20"/>
        </w:rPr>
        <w:t>31</w:t>
      </w:r>
      <w:r w:rsidR="0031220C">
        <w:rPr>
          <w:b/>
          <w:sz w:val="20"/>
          <w:szCs w:val="20"/>
        </w:rPr>
        <w:t>.</w:t>
      </w:r>
      <w:r w:rsidR="004203A4">
        <w:rPr>
          <w:b/>
          <w:sz w:val="20"/>
          <w:szCs w:val="20"/>
        </w:rPr>
        <w:t>10</w:t>
      </w:r>
      <w:r w:rsidR="00B40CA1">
        <w:rPr>
          <w:b/>
          <w:sz w:val="20"/>
          <w:szCs w:val="20"/>
        </w:rPr>
        <w:t>.</w:t>
      </w:r>
      <w:r w:rsidR="003A1717" w:rsidRPr="00757F97">
        <w:rPr>
          <w:b/>
          <w:sz w:val="20"/>
          <w:szCs w:val="20"/>
        </w:rPr>
        <w:t>2022  г.</w:t>
      </w:r>
    </w:p>
    <w:p w:rsidR="00F32A88" w:rsidRDefault="00F32A88" w:rsidP="00C422FC">
      <w:pPr>
        <w:jc w:val="center"/>
        <w:rPr>
          <w:b/>
          <w:sz w:val="20"/>
          <w:szCs w:val="20"/>
        </w:rPr>
      </w:pPr>
    </w:p>
    <w:p w:rsidR="003A1717" w:rsidRPr="00757F97" w:rsidRDefault="003A1717" w:rsidP="00C422FC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 xml:space="preserve">Совместный печатный орган администрации и Совета депутатов Орловского сельсовета  Убинского района </w:t>
      </w:r>
      <w:r w:rsidR="00F32A88">
        <w:rPr>
          <w:b/>
          <w:sz w:val="20"/>
          <w:szCs w:val="20"/>
        </w:rPr>
        <w:t>Н</w:t>
      </w:r>
      <w:r w:rsidRPr="00757F97">
        <w:rPr>
          <w:b/>
          <w:sz w:val="20"/>
          <w:szCs w:val="20"/>
        </w:rPr>
        <w:t>овосибирской области (выходит бесплатно)</w:t>
      </w:r>
    </w:p>
    <w:p w:rsidR="00082151" w:rsidRDefault="00C422FC" w:rsidP="00C422F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611C79" w:rsidRPr="00611C79" w:rsidRDefault="00611C79" w:rsidP="00611C79">
      <w:pPr>
        <w:pStyle w:val="a5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kern w:val="0"/>
          <w:sz w:val="20"/>
          <w:szCs w:val="20"/>
        </w:rPr>
        <w:t xml:space="preserve">                                          </w:t>
      </w:r>
      <w:r w:rsidRPr="00611C79">
        <w:rPr>
          <w:rFonts w:ascii="Times New Roman" w:hAnsi="Times New Roman"/>
          <w:sz w:val="20"/>
          <w:szCs w:val="20"/>
        </w:rPr>
        <w:t>АДМИНИСТРАЦИЯ ОРЛОВСКОГО СЕЛЬСОВЕТА</w:t>
      </w:r>
    </w:p>
    <w:p w:rsidR="00611C79" w:rsidRPr="00611C79" w:rsidRDefault="00611C79" w:rsidP="00611C79">
      <w:pPr>
        <w:pStyle w:val="a5"/>
        <w:rPr>
          <w:rFonts w:ascii="Times New Roman" w:hAnsi="Times New Roman"/>
          <w:sz w:val="20"/>
          <w:szCs w:val="20"/>
        </w:rPr>
      </w:pPr>
      <w:r w:rsidRPr="00611C79">
        <w:rPr>
          <w:rFonts w:ascii="Times New Roman" w:hAnsi="Times New Roman"/>
          <w:sz w:val="20"/>
          <w:szCs w:val="20"/>
        </w:rPr>
        <w:t>УБИНСКОГО  РАЙОНА НОВОСИБИРСКОЙ ОБЛАСТИ</w:t>
      </w:r>
    </w:p>
    <w:p w:rsidR="00611C79" w:rsidRPr="00611C79" w:rsidRDefault="00611C79" w:rsidP="00611C79">
      <w:pPr>
        <w:tabs>
          <w:tab w:val="left" w:pos="5310"/>
        </w:tabs>
        <w:jc w:val="center"/>
        <w:rPr>
          <w:b/>
          <w:sz w:val="20"/>
          <w:szCs w:val="20"/>
        </w:rPr>
      </w:pPr>
    </w:p>
    <w:p w:rsidR="00611C79" w:rsidRPr="00611C79" w:rsidRDefault="00611C79" w:rsidP="00611C79">
      <w:pPr>
        <w:pStyle w:val="a5"/>
        <w:rPr>
          <w:rFonts w:ascii="Times New Roman" w:hAnsi="Times New Roman"/>
          <w:sz w:val="20"/>
          <w:szCs w:val="20"/>
        </w:rPr>
      </w:pPr>
      <w:r w:rsidRPr="00611C79">
        <w:rPr>
          <w:rFonts w:ascii="Times New Roman" w:hAnsi="Times New Roman"/>
          <w:sz w:val="20"/>
          <w:szCs w:val="20"/>
        </w:rPr>
        <w:t>ПОСТАНОВЛЕНИЕ</w:t>
      </w:r>
    </w:p>
    <w:p w:rsidR="00611C79" w:rsidRPr="00611C79" w:rsidRDefault="00611C79" w:rsidP="00611C79">
      <w:pPr>
        <w:autoSpaceDE w:val="0"/>
        <w:autoSpaceDN w:val="0"/>
        <w:adjustRightInd w:val="0"/>
        <w:contextualSpacing/>
        <w:rPr>
          <w:bCs/>
          <w:sz w:val="20"/>
          <w:szCs w:val="20"/>
        </w:rPr>
      </w:pPr>
      <w:r>
        <w:rPr>
          <w:kern w:val="2"/>
          <w:sz w:val="20"/>
          <w:szCs w:val="20"/>
        </w:rPr>
        <w:t xml:space="preserve">                                                                                  </w:t>
      </w:r>
      <w:r w:rsidRPr="00611C79">
        <w:rPr>
          <w:bCs/>
          <w:sz w:val="20"/>
          <w:szCs w:val="20"/>
        </w:rPr>
        <w:t>с. Орловское</w:t>
      </w:r>
    </w:p>
    <w:p w:rsidR="00611C79" w:rsidRDefault="00611C79" w:rsidP="00611C7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b/>
          <w:kern w:val="2"/>
          <w:sz w:val="20"/>
          <w:szCs w:val="20"/>
        </w:rPr>
      </w:pPr>
      <w:r w:rsidRPr="00611C79">
        <w:rPr>
          <w:b/>
          <w:kern w:val="2"/>
          <w:sz w:val="20"/>
          <w:szCs w:val="20"/>
        </w:rPr>
        <w:t xml:space="preserve">                                                 </w:t>
      </w:r>
      <w:r>
        <w:rPr>
          <w:b/>
          <w:kern w:val="2"/>
          <w:sz w:val="20"/>
          <w:szCs w:val="20"/>
        </w:rPr>
        <w:t xml:space="preserve">                       </w:t>
      </w:r>
      <w:r w:rsidRPr="00611C79">
        <w:rPr>
          <w:b/>
          <w:kern w:val="2"/>
          <w:sz w:val="20"/>
          <w:szCs w:val="20"/>
        </w:rPr>
        <w:t xml:space="preserve"> </w:t>
      </w:r>
    </w:p>
    <w:p w:rsidR="00611C79" w:rsidRPr="00611C79" w:rsidRDefault="00611C79" w:rsidP="00611C7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20"/>
          <w:szCs w:val="20"/>
        </w:rPr>
      </w:pPr>
      <w:r>
        <w:rPr>
          <w:b/>
          <w:kern w:val="2"/>
          <w:sz w:val="20"/>
          <w:szCs w:val="20"/>
        </w:rPr>
        <w:t xml:space="preserve">                                                                       </w:t>
      </w:r>
      <w:r w:rsidRPr="00611C79">
        <w:rPr>
          <w:sz w:val="20"/>
          <w:szCs w:val="20"/>
        </w:rPr>
        <w:t>от 31.10.2022  № 48-па</w:t>
      </w:r>
    </w:p>
    <w:p w:rsidR="00611C79" w:rsidRDefault="00611C79" w:rsidP="00611C7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</w:p>
    <w:p w:rsidR="00611C79" w:rsidRPr="00611C79" w:rsidRDefault="00611C79" w:rsidP="00611C7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611C79">
        <w:rPr>
          <w:sz w:val="20"/>
          <w:szCs w:val="20"/>
        </w:rPr>
        <w:t>О повышении денежного содержания (вознаграждения) лиц,</w:t>
      </w:r>
    </w:p>
    <w:p w:rsidR="00611C79" w:rsidRPr="00611C79" w:rsidRDefault="00611C79" w:rsidP="00611C79">
      <w:pPr>
        <w:jc w:val="center"/>
        <w:rPr>
          <w:sz w:val="20"/>
          <w:szCs w:val="20"/>
        </w:rPr>
      </w:pPr>
      <w:r w:rsidRPr="00611C79">
        <w:rPr>
          <w:sz w:val="20"/>
          <w:szCs w:val="20"/>
        </w:rPr>
        <w:t xml:space="preserve">замещающих муниципальные должности, действующих на постоянной основе, размеров должностных окладов по должностям муниципальной службы, и увеличении заработной платы рабочим, занятым в администрации Орловского сельсовета Убинского района Новосибирской области </w:t>
      </w:r>
    </w:p>
    <w:p w:rsidR="00611C79" w:rsidRPr="00611C79" w:rsidRDefault="00611C79" w:rsidP="00611C79">
      <w:pPr>
        <w:rPr>
          <w:sz w:val="20"/>
          <w:szCs w:val="20"/>
        </w:rPr>
      </w:pPr>
    </w:p>
    <w:p w:rsidR="00611C79" w:rsidRPr="00611C79" w:rsidRDefault="00611C79" w:rsidP="00611C79">
      <w:pPr>
        <w:ind w:firstLine="720"/>
        <w:jc w:val="both"/>
        <w:rPr>
          <w:sz w:val="20"/>
          <w:szCs w:val="20"/>
        </w:rPr>
      </w:pPr>
      <w:r w:rsidRPr="00611C79">
        <w:rPr>
          <w:sz w:val="20"/>
          <w:szCs w:val="20"/>
        </w:rPr>
        <w:t xml:space="preserve">В соответствии со статьей 134 Трудового кодекса Российской Федерации, с постановлением Правительства Новосибирской области от 18.10.2022 № 480-п «Об увеличении 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родителей», </w:t>
      </w:r>
      <w:r w:rsidRPr="00611C79">
        <w:rPr>
          <w:color w:val="000000"/>
          <w:sz w:val="20"/>
          <w:szCs w:val="20"/>
        </w:rPr>
        <w:t xml:space="preserve">разделом 3 </w:t>
      </w:r>
      <w:r w:rsidRPr="00611C79">
        <w:rPr>
          <w:sz w:val="20"/>
          <w:szCs w:val="20"/>
        </w:rPr>
        <w:t>Положения об оплате труда выборных должностных лиц, осуществляющих свои полномочия на постоянной основе, муниципальных служащих в органах местного самоуправления Орловского сельсовета Убинского района Новосибирской области</w:t>
      </w:r>
      <w:r w:rsidRPr="00611C79">
        <w:rPr>
          <w:color w:val="000000"/>
          <w:sz w:val="20"/>
          <w:szCs w:val="20"/>
        </w:rPr>
        <w:t xml:space="preserve">, утвержденного решением Совета депутатов Орловского сельсовета Убинского района Новосибирской области пятого созыва </w:t>
      </w:r>
      <w:r w:rsidRPr="00611C79">
        <w:rPr>
          <w:sz w:val="20"/>
          <w:szCs w:val="20"/>
        </w:rPr>
        <w:t>от 28.03.2017 №59,</w:t>
      </w:r>
      <w:r w:rsidRPr="00611C79">
        <w:rPr>
          <w:color w:val="000000"/>
          <w:sz w:val="20"/>
          <w:szCs w:val="20"/>
        </w:rPr>
        <w:t xml:space="preserve"> разделом 4 </w:t>
      </w:r>
      <w:r w:rsidRPr="00611C79">
        <w:rPr>
          <w:sz w:val="20"/>
          <w:szCs w:val="20"/>
        </w:rPr>
        <w:t>Положения об оплате труда рабочих, занятых в администрации Орловского сельсовета Убинского района Новосибирской области</w:t>
      </w:r>
      <w:r w:rsidRPr="00611C79">
        <w:rPr>
          <w:color w:val="000000"/>
          <w:sz w:val="20"/>
          <w:szCs w:val="20"/>
        </w:rPr>
        <w:t xml:space="preserve">, утвержденного постановлением администрации Орловского сельсовета Убинского района Новосибирской области от 26.10.2020 №28-па, администрация Орловского сельсовета Убинского района Новосибирской области  </w:t>
      </w:r>
      <w:r w:rsidRPr="00611C79">
        <w:rPr>
          <w:b/>
          <w:color w:val="000000"/>
          <w:sz w:val="20"/>
          <w:szCs w:val="20"/>
        </w:rPr>
        <w:t>п о с т а н о в л я е т:</w:t>
      </w:r>
    </w:p>
    <w:p w:rsidR="00611C79" w:rsidRPr="00611C79" w:rsidRDefault="00611C79" w:rsidP="00611C79">
      <w:pPr>
        <w:rPr>
          <w:sz w:val="20"/>
          <w:szCs w:val="20"/>
        </w:rPr>
      </w:pPr>
      <w:r w:rsidRPr="00611C79">
        <w:rPr>
          <w:color w:val="000000"/>
          <w:sz w:val="20"/>
          <w:szCs w:val="20"/>
        </w:rPr>
        <w:t>1. Увеличить в 1,04 раза:</w:t>
      </w:r>
    </w:p>
    <w:p w:rsidR="00611C79" w:rsidRPr="00611C79" w:rsidRDefault="00611C79" w:rsidP="00611C79">
      <w:pPr>
        <w:jc w:val="both"/>
        <w:rPr>
          <w:sz w:val="20"/>
          <w:szCs w:val="20"/>
        </w:rPr>
      </w:pPr>
      <w:r w:rsidRPr="00611C79">
        <w:rPr>
          <w:color w:val="000000"/>
          <w:sz w:val="20"/>
          <w:szCs w:val="20"/>
        </w:rPr>
        <w:t>1) </w:t>
      </w:r>
      <w:r w:rsidRPr="00611C79">
        <w:rPr>
          <w:sz w:val="20"/>
          <w:szCs w:val="20"/>
        </w:rPr>
        <w:t xml:space="preserve">денежные содержания (вознаграждения) лиц, замещающих муниципальные должности, действующих на постоянной основе, размеры должностных окладов по должностям муниципальной службы </w:t>
      </w:r>
      <w:r w:rsidRPr="00611C79">
        <w:rPr>
          <w:color w:val="000000"/>
          <w:sz w:val="20"/>
          <w:szCs w:val="20"/>
        </w:rPr>
        <w:t xml:space="preserve">администрации Орловского сельсовета Убинского района Новосибирской области и </w:t>
      </w:r>
      <w:r w:rsidRPr="00611C79">
        <w:rPr>
          <w:sz w:val="20"/>
          <w:szCs w:val="20"/>
        </w:rPr>
        <w:t>ежемесячные надбавки к должностному окладу за классный чин</w:t>
      </w:r>
      <w:r w:rsidRPr="00611C79">
        <w:rPr>
          <w:color w:val="000000"/>
          <w:sz w:val="20"/>
          <w:szCs w:val="20"/>
        </w:rPr>
        <w:t xml:space="preserve">, установленные </w:t>
      </w:r>
      <w:r w:rsidRPr="00611C79">
        <w:rPr>
          <w:sz w:val="20"/>
          <w:szCs w:val="20"/>
        </w:rPr>
        <w:t>Положением об оплате труда выборных должностных лиц, осуществляющих свои полномочия на постоянной основе, муниципальных служащих в органах местного самоуправления Орловского сельсовета Убинского района Новосибирской области</w:t>
      </w:r>
      <w:r w:rsidRPr="00611C79">
        <w:rPr>
          <w:color w:val="000000"/>
          <w:sz w:val="20"/>
          <w:szCs w:val="20"/>
        </w:rPr>
        <w:t xml:space="preserve">, утвержденного решением Совета депутатов Орловского сельсовета Убинского района Новосибирской области пятого созыва </w:t>
      </w:r>
      <w:r w:rsidRPr="00611C79">
        <w:rPr>
          <w:sz w:val="20"/>
          <w:szCs w:val="20"/>
        </w:rPr>
        <w:t>от 28.03.2017 №59.</w:t>
      </w:r>
    </w:p>
    <w:p w:rsidR="00611C79" w:rsidRPr="00611C79" w:rsidRDefault="00611C79" w:rsidP="00611C79">
      <w:pPr>
        <w:jc w:val="both"/>
        <w:rPr>
          <w:color w:val="000000"/>
          <w:sz w:val="20"/>
          <w:szCs w:val="20"/>
        </w:rPr>
      </w:pPr>
      <w:r w:rsidRPr="00611C79">
        <w:rPr>
          <w:color w:val="000000"/>
          <w:sz w:val="20"/>
          <w:szCs w:val="20"/>
        </w:rPr>
        <w:t xml:space="preserve">2) </w:t>
      </w:r>
      <w:r w:rsidRPr="00611C79">
        <w:rPr>
          <w:sz w:val="20"/>
          <w:szCs w:val="20"/>
        </w:rPr>
        <w:t xml:space="preserve">размеры окладов по общеотраслевым профессиям рабочих, должностных окладов по общеотраслевым должностям руководителей, специалистов и служащих, должностных окладов, окладов по общеотраслевым должностям и профессиям, трудовые функции, квалификационные требования и наименования по которым установлены </w:t>
      </w:r>
      <w:r w:rsidRPr="00611C79">
        <w:rPr>
          <w:color w:val="000000"/>
          <w:sz w:val="20"/>
          <w:szCs w:val="20"/>
        </w:rPr>
        <w:t xml:space="preserve">в соответствии с </w:t>
      </w:r>
      <w:r w:rsidRPr="00611C79">
        <w:rPr>
          <w:sz w:val="20"/>
          <w:szCs w:val="20"/>
        </w:rPr>
        <w:t>Положением об оплате труда рабочих, занятых в администрации Орловского сельсовета Убинского района Новосибирской области</w:t>
      </w:r>
      <w:r w:rsidRPr="00611C79">
        <w:rPr>
          <w:color w:val="000000"/>
          <w:sz w:val="20"/>
          <w:szCs w:val="20"/>
        </w:rPr>
        <w:t>, утвержденного постановлением администрации Орловского сельсовета Убинского района Новосибирской области от 26.10.2020 №28-па.</w:t>
      </w:r>
    </w:p>
    <w:p w:rsidR="00611C79" w:rsidRPr="00611C79" w:rsidRDefault="00611C79" w:rsidP="00611C79">
      <w:pPr>
        <w:tabs>
          <w:tab w:val="left" w:pos="993"/>
        </w:tabs>
        <w:adjustRightInd w:val="0"/>
        <w:jc w:val="both"/>
        <w:rPr>
          <w:sz w:val="20"/>
          <w:szCs w:val="20"/>
        </w:rPr>
      </w:pPr>
      <w:r w:rsidRPr="00611C79">
        <w:rPr>
          <w:color w:val="000000"/>
          <w:sz w:val="20"/>
          <w:szCs w:val="20"/>
        </w:rPr>
        <w:t xml:space="preserve">2. </w:t>
      </w:r>
      <w:r w:rsidRPr="00611C79">
        <w:rPr>
          <w:sz w:val="20"/>
          <w:szCs w:val="20"/>
        </w:rPr>
        <w:t>Установить, что при увеличении окладов, должностных окладов в соответствии с пунктом 1 настоящего постановления их размеры подлежат округлению до целого рубля в сторону увеличения.</w:t>
      </w:r>
    </w:p>
    <w:p w:rsidR="00611C79" w:rsidRPr="00611C79" w:rsidRDefault="00611C79" w:rsidP="00611C79">
      <w:pPr>
        <w:jc w:val="both"/>
        <w:rPr>
          <w:color w:val="000000"/>
          <w:sz w:val="20"/>
          <w:szCs w:val="20"/>
        </w:rPr>
      </w:pPr>
      <w:r w:rsidRPr="00611C79">
        <w:rPr>
          <w:color w:val="000000"/>
          <w:sz w:val="20"/>
          <w:szCs w:val="20"/>
        </w:rPr>
        <w:t xml:space="preserve">3. Постановление вступает в силу после его официального опубликования и распространяет свое действие на правоотношения, возникшие с 01.10.2022 г. </w:t>
      </w:r>
    </w:p>
    <w:p w:rsidR="00611C79" w:rsidRPr="00611C79" w:rsidRDefault="00611C79" w:rsidP="00611C79">
      <w:pPr>
        <w:jc w:val="both"/>
        <w:rPr>
          <w:color w:val="000000"/>
          <w:sz w:val="20"/>
          <w:szCs w:val="20"/>
        </w:rPr>
      </w:pPr>
      <w:r w:rsidRPr="00611C79">
        <w:rPr>
          <w:color w:val="000000"/>
          <w:sz w:val="20"/>
          <w:szCs w:val="20"/>
        </w:rPr>
        <w:t xml:space="preserve">4. </w:t>
      </w:r>
      <w:r w:rsidRPr="00611C79">
        <w:rPr>
          <w:sz w:val="20"/>
          <w:szCs w:val="20"/>
        </w:rPr>
        <w:t>Опубликовать настоящее постановление в периодическом печатном издании «Вестник Орловского сельсовета».</w:t>
      </w:r>
    </w:p>
    <w:p w:rsidR="00611C79" w:rsidRPr="00611C79" w:rsidRDefault="00611C79" w:rsidP="00611C79">
      <w:pPr>
        <w:jc w:val="both"/>
        <w:rPr>
          <w:color w:val="000000"/>
          <w:sz w:val="20"/>
          <w:szCs w:val="20"/>
        </w:rPr>
      </w:pPr>
      <w:r w:rsidRPr="00611C79">
        <w:rPr>
          <w:color w:val="000000"/>
          <w:sz w:val="20"/>
          <w:szCs w:val="20"/>
        </w:rPr>
        <w:t>5. Контроль исполнения настоящего постановления оставляю за собой.</w:t>
      </w:r>
    </w:p>
    <w:p w:rsidR="00611C79" w:rsidRDefault="00611C79" w:rsidP="00611C79">
      <w:pPr>
        <w:rPr>
          <w:sz w:val="20"/>
          <w:szCs w:val="20"/>
        </w:rPr>
      </w:pPr>
      <w:r w:rsidRPr="00611C79">
        <w:rPr>
          <w:sz w:val="20"/>
          <w:szCs w:val="20"/>
        </w:rPr>
        <w:lastRenderedPageBreak/>
        <w:t>Глава Орловс</w:t>
      </w:r>
      <w:r>
        <w:rPr>
          <w:sz w:val="20"/>
          <w:szCs w:val="20"/>
        </w:rPr>
        <w:t xml:space="preserve">кого сельсовета        </w:t>
      </w:r>
    </w:p>
    <w:p w:rsidR="00A66086" w:rsidRPr="00611C79" w:rsidRDefault="00611C79" w:rsidP="00611C79">
      <w:pPr>
        <w:rPr>
          <w:sz w:val="20"/>
          <w:szCs w:val="20"/>
        </w:rPr>
      </w:pPr>
      <w:r w:rsidRPr="00611C79">
        <w:rPr>
          <w:sz w:val="20"/>
          <w:szCs w:val="20"/>
        </w:rPr>
        <w:t xml:space="preserve">Убинского района Новосибирской области                                 </w:t>
      </w:r>
      <w:r>
        <w:rPr>
          <w:sz w:val="20"/>
          <w:szCs w:val="20"/>
        </w:rPr>
        <w:t xml:space="preserve">                                       Е.Н. Ерохина                                             </w:t>
      </w:r>
    </w:p>
    <w:p w:rsidR="00A66086" w:rsidRPr="00611C79" w:rsidRDefault="00A66086" w:rsidP="003A1717">
      <w:pPr>
        <w:pStyle w:val="a3"/>
        <w:spacing w:line="240" w:lineRule="exact"/>
        <w:rPr>
          <w:sz w:val="20"/>
          <w:szCs w:val="20"/>
        </w:rPr>
      </w:pPr>
    </w:p>
    <w:p w:rsidR="00A66086" w:rsidRPr="00611C79" w:rsidRDefault="00A66086" w:rsidP="003A1717">
      <w:pPr>
        <w:pStyle w:val="a3"/>
        <w:spacing w:line="240" w:lineRule="exact"/>
        <w:rPr>
          <w:sz w:val="20"/>
          <w:szCs w:val="20"/>
        </w:rPr>
      </w:pPr>
    </w:p>
    <w:p w:rsidR="00611C79" w:rsidRPr="00611C79" w:rsidRDefault="00611C79" w:rsidP="00611C79">
      <w:pPr>
        <w:pStyle w:val="a5"/>
        <w:rPr>
          <w:rFonts w:ascii="Times New Roman" w:hAnsi="Times New Roman"/>
          <w:sz w:val="20"/>
          <w:szCs w:val="20"/>
        </w:rPr>
      </w:pPr>
      <w:r w:rsidRPr="00611C79">
        <w:rPr>
          <w:rFonts w:ascii="Times New Roman" w:hAnsi="Times New Roman"/>
          <w:sz w:val="20"/>
          <w:szCs w:val="20"/>
        </w:rPr>
        <w:t>АДМИНИСТРАЦИЯ ОРЛОВСКОГО СЕЛЬСОВЕТА</w:t>
      </w:r>
    </w:p>
    <w:p w:rsidR="00611C79" w:rsidRPr="00611C79" w:rsidRDefault="00611C79" w:rsidP="00611C79">
      <w:pPr>
        <w:pStyle w:val="a5"/>
        <w:rPr>
          <w:rFonts w:ascii="Times New Roman" w:hAnsi="Times New Roman"/>
          <w:sz w:val="20"/>
          <w:szCs w:val="20"/>
        </w:rPr>
      </w:pPr>
      <w:r w:rsidRPr="00611C79">
        <w:rPr>
          <w:rFonts w:ascii="Times New Roman" w:hAnsi="Times New Roman"/>
          <w:sz w:val="20"/>
          <w:szCs w:val="20"/>
        </w:rPr>
        <w:t>УБИНСКОГО  РАЙОНА НОВОСИБИРСКОЙ ОБЛАСТИ</w:t>
      </w:r>
    </w:p>
    <w:p w:rsidR="00611C79" w:rsidRPr="00611C79" w:rsidRDefault="00611C79" w:rsidP="00611C79">
      <w:pPr>
        <w:tabs>
          <w:tab w:val="left" w:pos="5310"/>
        </w:tabs>
        <w:jc w:val="center"/>
        <w:rPr>
          <w:b/>
          <w:sz w:val="20"/>
          <w:szCs w:val="20"/>
        </w:rPr>
      </w:pPr>
    </w:p>
    <w:p w:rsidR="00611C79" w:rsidRPr="00611C79" w:rsidRDefault="00611C79" w:rsidP="00611C79">
      <w:pPr>
        <w:pStyle w:val="a5"/>
        <w:rPr>
          <w:rFonts w:ascii="Times New Roman" w:hAnsi="Times New Roman"/>
          <w:sz w:val="20"/>
          <w:szCs w:val="20"/>
        </w:rPr>
      </w:pPr>
      <w:r w:rsidRPr="00611C79">
        <w:rPr>
          <w:rFonts w:ascii="Times New Roman" w:hAnsi="Times New Roman"/>
          <w:sz w:val="20"/>
          <w:szCs w:val="20"/>
        </w:rPr>
        <w:t>ПОСТАНОВЛЕНИЕ</w:t>
      </w:r>
    </w:p>
    <w:p w:rsidR="00611C79" w:rsidRPr="00611C79" w:rsidRDefault="00611C79" w:rsidP="00611C79">
      <w:pPr>
        <w:pStyle w:val="a5"/>
        <w:rPr>
          <w:rFonts w:ascii="Times New Roman" w:hAnsi="Times New Roman"/>
          <w:b w:val="0"/>
          <w:sz w:val="20"/>
          <w:szCs w:val="20"/>
        </w:rPr>
      </w:pPr>
    </w:p>
    <w:p w:rsidR="00611C79" w:rsidRPr="00611C79" w:rsidRDefault="00611C79" w:rsidP="00611C79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Cs/>
          <w:sz w:val="20"/>
          <w:szCs w:val="20"/>
        </w:rPr>
      </w:pPr>
      <w:r w:rsidRPr="00611C79">
        <w:rPr>
          <w:bCs/>
          <w:sz w:val="20"/>
          <w:szCs w:val="20"/>
        </w:rPr>
        <w:t>с. Орловское</w:t>
      </w:r>
    </w:p>
    <w:p w:rsidR="00611C79" w:rsidRPr="00611C79" w:rsidRDefault="00611C79" w:rsidP="00611C7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eastAsiaTheme="minorHAnsi"/>
          <w:b/>
          <w:kern w:val="2"/>
          <w:sz w:val="20"/>
          <w:szCs w:val="20"/>
        </w:rPr>
      </w:pPr>
      <w:r w:rsidRPr="00611C79">
        <w:rPr>
          <w:rFonts w:eastAsiaTheme="minorHAnsi"/>
          <w:b/>
          <w:kern w:val="2"/>
          <w:sz w:val="20"/>
          <w:szCs w:val="20"/>
        </w:rPr>
        <w:t xml:space="preserve">                                                 </w:t>
      </w:r>
    </w:p>
    <w:p w:rsidR="00611C79" w:rsidRPr="00611C79" w:rsidRDefault="00611C79" w:rsidP="00611C7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0"/>
          <w:szCs w:val="20"/>
        </w:rPr>
      </w:pPr>
      <w:r w:rsidRPr="00611C79">
        <w:rPr>
          <w:sz w:val="20"/>
          <w:szCs w:val="20"/>
        </w:rPr>
        <w:t>от 31.10.2022 № 49-па</w:t>
      </w:r>
    </w:p>
    <w:p w:rsidR="00611C79" w:rsidRPr="00611C79" w:rsidRDefault="00611C79" w:rsidP="00611C79">
      <w:pPr>
        <w:rPr>
          <w:sz w:val="20"/>
          <w:szCs w:val="20"/>
        </w:rPr>
      </w:pPr>
    </w:p>
    <w:p w:rsidR="00611C79" w:rsidRPr="00611C79" w:rsidRDefault="00611C79" w:rsidP="00611C79">
      <w:pPr>
        <w:rPr>
          <w:sz w:val="20"/>
          <w:szCs w:val="20"/>
        </w:rPr>
      </w:pPr>
    </w:p>
    <w:p w:rsidR="00611C79" w:rsidRPr="00611C79" w:rsidRDefault="00611C79" w:rsidP="00611C79">
      <w:pPr>
        <w:rPr>
          <w:sz w:val="20"/>
          <w:szCs w:val="20"/>
        </w:rPr>
      </w:pPr>
    </w:p>
    <w:p w:rsidR="00611C79" w:rsidRPr="00611C79" w:rsidRDefault="00611C79" w:rsidP="00611C79">
      <w:pPr>
        <w:jc w:val="center"/>
        <w:rPr>
          <w:sz w:val="20"/>
          <w:szCs w:val="20"/>
        </w:rPr>
      </w:pPr>
      <w:r w:rsidRPr="00611C79">
        <w:rPr>
          <w:sz w:val="20"/>
          <w:szCs w:val="20"/>
        </w:rPr>
        <w:t>Об увеличении фондов оплаты труда работников муниципальных учреждений Орловского сельсовета Убинского района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</w:t>
      </w:r>
    </w:p>
    <w:p w:rsidR="00611C79" w:rsidRPr="00611C79" w:rsidRDefault="00611C79" w:rsidP="00611C79">
      <w:pPr>
        <w:rPr>
          <w:color w:val="000000"/>
          <w:sz w:val="20"/>
          <w:szCs w:val="20"/>
        </w:rPr>
      </w:pPr>
    </w:p>
    <w:p w:rsidR="00611C79" w:rsidRPr="00611C79" w:rsidRDefault="00611C79" w:rsidP="00611C79">
      <w:pPr>
        <w:ind w:firstLine="708"/>
        <w:jc w:val="both"/>
        <w:rPr>
          <w:sz w:val="20"/>
          <w:szCs w:val="20"/>
        </w:rPr>
      </w:pPr>
      <w:r w:rsidRPr="00611C79">
        <w:rPr>
          <w:sz w:val="20"/>
          <w:szCs w:val="20"/>
        </w:rPr>
        <w:t xml:space="preserve">В соответствии со статьей 134 Трудового кодекса Российской Федерации, с постановлением Правительства Новосибирской области от 18.10.2022 № 480-п «Об увеличении 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родителей», решением сессии Совета депутатов Орловского сельсовета Убинского района Новосибирской области шестого созыва  от 21.12.2021 № 77 «О бюджете Орловского сельсовета Убинского района на 2022 год и плановый период 2023 и 2024 годов», в целях обеспечения повышения уровня реального содержания заработной платы работников муниципальных учреждений Орловского сельсовета Убинского района Новосибирской области путем индексации их заработной платы в связи с ростом потребительских цен на товары и услуги администрация Орловского сельсовета Убинского района Новосибирской области  </w:t>
      </w:r>
      <w:r w:rsidRPr="00611C79">
        <w:rPr>
          <w:b/>
          <w:sz w:val="20"/>
          <w:szCs w:val="20"/>
        </w:rPr>
        <w:t>п о с т а н о в л я е т</w:t>
      </w:r>
      <w:r w:rsidRPr="00611C79">
        <w:rPr>
          <w:sz w:val="20"/>
          <w:szCs w:val="20"/>
        </w:rPr>
        <w:t>:</w:t>
      </w:r>
    </w:p>
    <w:p w:rsidR="00611C79" w:rsidRPr="00611C79" w:rsidRDefault="00611C79" w:rsidP="00611C79">
      <w:pPr>
        <w:jc w:val="both"/>
        <w:rPr>
          <w:sz w:val="20"/>
          <w:szCs w:val="20"/>
        </w:rPr>
      </w:pPr>
      <w:r w:rsidRPr="00611C79">
        <w:rPr>
          <w:sz w:val="20"/>
          <w:szCs w:val="20"/>
        </w:rPr>
        <w:t>1. Увеличить с 1 октября на 4,0 процента фонды оплаты труда работников муниципальных учреждений Орловского сельсовета Убинского района Новосибирской области, размеры окладов по общеотраслевым профессиям рабочих, должностных окладов по общеотраслевым должностям руководителей, специалистов и служащих, должностных окладов, окладов по общеотраслевым должностям и профессиям, трудовые функции, квалификационные требования и наименования по которым установлены в соответствии с профессиональными стандартами.</w:t>
      </w:r>
    </w:p>
    <w:p w:rsidR="00611C79" w:rsidRPr="00611C79" w:rsidRDefault="00611C79" w:rsidP="00611C79">
      <w:pPr>
        <w:tabs>
          <w:tab w:val="left" w:pos="993"/>
        </w:tabs>
        <w:adjustRightInd w:val="0"/>
        <w:jc w:val="both"/>
        <w:rPr>
          <w:sz w:val="20"/>
          <w:szCs w:val="20"/>
        </w:rPr>
      </w:pPr>
      <w:r w:rsidRPr="00611C79">
        <w:rPr>
          <w:sz w:val="20"/>
          <w:szCs w:val="20"/>
        </w:rPr>
        <w:t>2. Руководителям муниципальных учреждений Орловского сельсовета Убинского района Новосибирской области обеспечить увеличение заработной платы, установленной трудовыми договорами с  работниками муниципальных учреждений Орловского сельсовета Убинского района Новосибирской области, не менее чем на  4,0  процента</w:t>
      </w:r>
      <w:r w:rsidRPr="00611C79">
        <w:rPr>
          <w:color w:val="000000"/>
          <w:spacing w:val="3"/>
          <w:sz w:val="20"/>
          <w:szCs w:val="20"/>
        </w:rPr>
        <w:t xml:space="preserve"> за счет увеличения размера </w:t>
      </w:r>
      <w:r w:rsidRPr="00611C79">
        <w:rPr>
          <w:sz w:val="20"/>
          <w:szCs w:val="20"/>
        </w:rPr>
        <w:t>окладов по общеотраслевым профессиям рабочих, должностных окладов по общеотраслевым должностям руководителей, специалистов и служащих, должностных окладов, окладов по общеотраслевым должностям и профессиям, трудовые функции, квалификационные требования и наименования по которым установлены в соответствии с профессиональными стандартами</w:t>
      </w:r>
      <w:r w:rsidRPr="00611C79">
        <w:rPr>
          <w:spacing w:val="3"/>
          <w:sz w:val="20"/>
          <w:szCs w:val="20"/>
        </w:rPr>
        <w:t>.</w:t>
      </w:r>
    </w:p>
    <w:p w:rsidR="00611C79" w:rsidRPr="00611C79" w:rsidRDefault="00611C79" w:rsidP="00611C79">
      <w:pPr>
        <w:tabs>
          <w:tab w:val="left" w:pos="993"/>
        </w:tabs>
        <w:adjustRightInd w:val="0"/>
        <w:jc w:val="both"/>
        <w:rPr>
          <w:sz w:val="20"/>
          <w:szCs w:val="20"/>
        </w:rPr>
      </w:pPr>
      <w:r w:rsidRPr="00611C79">
        <w:rPr>
          <w:sz w:val="20"/>
          <w:szCs w:val="20"/>
        </w:rPr>
        <w:t>3. Финансовое обеспечение расходов, связанных с реализацией настоящего постановления, осуществлять в пределах средств, предусмотренных решением сессии Совета депутатов Орловского сельсовета Убинского района Новосибирской области шестого созыва  от 21.12.2021 №77 «О бюджете Орловского сельсовета Убинского района на 2022 год и плановый период 2023 и 2024 годов».</w:t>
      </w:r>
    </w:p>
    <w:p w:rsidR="00611C79" w:rsidRPr="00611C79" w:rsidRDefault="00611C79" w:rsidP="00611C79">
      <w:pPr>
        <w:tabs>
          <w:tab w:val="left" w:pos="993"/>
        </w:tabs>
        <w:adjustRightInd w:val="0"/>
        <w:jc w:val="both"/>
        <w:rPr>
          <w:sz w:val="20"/>
          <w:szCs w:val="20"/>
        </w:rPr>
      </w:pPr>
      <w:r w:rsidRPr="00611C79">
        <w:rPr>
          <w:sz w:val="20"/>
          <w:szCs w:val="20"/>
        </w:rPr>
        <w:t>4. Установить, что при увеличении окладов, должностных окладов в соответствии с пунктом 2 настоящего постановления их размеры подлежат округлению до целого рубля в сторону увеличения.</w:t>
      </w:r>
    </w:p>
    <w:p w:rsidR="00611C79" w:rsidRPr="00611C79" w:rsidRDefault="00611C79" w:rsidP="00611C79">
      <w:pPr>
        <w:tabs>
          <w:tab w:val="left" w:pos="993"/>
        </w:tabs>
        <w:adjustRightInd w:val="0"/>
        <w:jc w:val="both"/>
        <w:rPr>
          <w:sz w:val="20"/>
          <w:szCs w:val="20"/>
        </w:rPr>
      </w:pPr>
      <w:r w:rsidRPr="00611C79">
        <w:rPr>
          <w:spacing w:val="3"/>
          <w:sz w:val="20"/>
          <w:szCs w:val="20"/>
        </w:rPr>
        <w:t xml:space="preserve">5. </w:t>
      </w:r>
      <w:r w:rsidRPr="00611C79">
        <w:rPr>
          <w:sz w:val="20"/>
          <w:szCs w:val="20"/>
        </w:rPr>
        <w:t>Опубликовать постановление в периодическом печатном издании «Вестник Орловского сельсовета».</w:t>
      </w:r>
    </w:p>
    <w:p w:rsidR="00611C79" w:rsidRPr="00611C79" w:rsidRDefault="00611C79" w:rsidP="00611C79">
      <w:pPr>
        <w:tabs>
          <w:tab w:val="left" w:pos="993"/>
        </w:tabs>
        <w:adjustRightInd w:val="0"/>
        <w:jc w:val="both"/>
        <w:rPr>
          <w:sz w:val="20"/>
          <w:szCs w:val="20"/>
        </w:rPr>
      </w:pPr>
      <w:r w:rsidRPr="00611C79">
        <w:rPr>
          <w:sz w:val="20"/>
          <w:szCs w:val="20"/>
        </w:rPr>
        <w:t>6. Постановление вступает в силу после его официального опубликования и распространяет свое действие на правоотношения, возникшие с 01.1.2022 г.</w:t>
      </w:r>
    </w:p>
    <w:p w:rsidR="00611C79" w:rsidRPr="00611C79" w:rsidRDefault="00611C79" w:rsidP="00611C79">
      <w:pPr>
        <w:tabs>
          <w:tab w:val="left" w:pos="993"/>
        </w:tabs>
        <w:adjustRightInd w:val="0"/>
        <w:jc w:val="both"/>
        <w:rPr>
          <w:sz w:val="20"/>
          <w:szCs w:val="20"/>
        </w:rPr>
      </w:pPr>
      <w:r w:rsidRPr="00611C79">
        <w:rPr>
          <w:sz w:val="20"/>
          <w:szCs w:val="20"/>
        </w:rPr>
        <w:t>7. Контроль исполнения постановления оставляю за собой.</w:t>
      </w:r>
    </w:p>
    <w:p w:rsidR="00611C79" w:rsidRPr="00611C79" w:rsidRDefault="00611C79" w:rsidP="00611C79">
      <w:pPr>
        <w:jc w:val="both"/>
        <w:rPr>
          <w:sz w:val="20"/>
          <w:szCs w:val="20"/>
        </w:rPr>
      </w:pPr>
    </w:p>
    <w:p w:rsidR="00611C79" w:rsidRPr="00611C79" w:rsidRDefault="00611C79" w:rsidP="00611C79">
      <w:pPr>
        <w:rPr>
          <w:sz w:val="20"/>
          <w:szCs w:val="20"/>
        </w:rPr>
      </w:pPr>
    </w:p>
    <w:p w:rsidR="00611C79" w:rsidRPr="00611C79" w:rsidRDefault="00611C79" w:rsidP="00611C79">
      <w:pPr>
        <w:rPr>
          <w:sz w:val="20"/>
          <w:szCs w:val="20"/>
        </w:rPr>
      </w:pPr>
      <w:r w:rsidRPr="00611C79">
        <w:rPr>
          <w:sz w:val="20"/>
          <w:szCs w:val="20"/>
        </w:rPr>
        <w:t>Глава Орловского сельсовета</w:t>
      </w:r>
    </w:p>
    <w:p w:rsidR="00611C79" w:rsidRPr="00611C79" w:rsidRDefault="00611C79" w:rsidP="00611C79">
      <w:pPr>
        <w:rPr>
          <w:sz w:val="20"/>
          <w:szCs w:val="20"/>
        </w:rPr>
      </w:pPr>
      <w:r w:rsidRPr="00611C79">
        <w:rPr>
          <w:sz w:val="20"/>
          <w:szCs w:val="20"/>
        </w:rPr>
        <w:t>Убинского района</w:t>
      </w:r>
    </w:p>
    <w:p w:rsidR="00611C79" w:rsidRPr="00611C79" w:rsidRDefault="00611C79" w:rsidP="00611C79">
      <w:pPr>
        <w:jc w:val="both"/>
        <w:rPr>
          <w:sz w:val="20"/>
          <w:szCs w:val="20"/>
        </w:rPr>
      </w:pPr>
      <w:r w:rsidRPr="00611C79">
        <w:rPr>
          <w:sz w:val="20"/>
          <w:szCs w:val="20"/>
        </w:rPr>
        <w:t>Новосибирской области</w:t>
      </w:r>
      <w:r w:rsidRPr="00611C79">
        <w:rPr>
          <w:sz w:val="20"/>
          <w:szCs w:val="20"/>
        </w:rPr>
        <w:tab/>
      </w:r>
      <w:r w:rsidRPr="00611C79">
        <w:rPr>
          <w:sz w:val="20"/>
          <w:szCs w:val="20"/>
        </w:rPr>
        <w:tab/>
      </w:r>
      <w:r w:rsidRPr="00611C79">
        <w:rPr>
          <w:sz w:val="20"/>
          <w:szCs w:val="20"/>
        </w:rPr>
        <w:tab/>
      </w:r>
      <w:r w:rsidRPr="00611C79">
        <w:rPr>
          <w:sz w:val="20"/>
          <w:szCs w:val="20"/>
        </w:rPr>
        <w:tab/>
      </w:r>
      <w:r w:rsidRPr="00611C79">
        <w:rPr>
          <w:sz w:val="20"/>
          <w:szCs w:val="20"/>
        </w:rPr>
        <w:tab/>
      </w:r>
      <w:r w:rsidRPr="00611C79">
        <w:rPr>
          <w:sz w:val="20"/>
          <w:szCs w:val="20"/>
        </w:rPr>
        <w:tab/>
        <w:t xml:space="preserve">Е.Н. Ерохина         </w:t>
      </w:r>
    </w:p>
    <w:p w:rsidR="00611C79" w:rsidRDefault="00611C79" w:rsidP="00611C79">
      <w:pPr>
        <w:jc w:val="center"/>
        <w:rPr>
          <w:b/>
          <w:sz w:val="20"/>
          <w:szCs w:val="20"/>
        </w:rPr>
      </w:pPr>
    </w:p>
    <w:p w:rsidR="00611C79" w:rsidRDefault="00611C79" w:rsidP="00611C79">
      <w:pPr>
        <w:jc w:val="center"/>
        <w:rPr>
          <w:b/>
          <w:sz w:val="20"/>
          <w:szCs w:val="20"/>
        </w:rPr>
      </w:pPr>
    </w:p>
    <w:p w:rsidR="00611C79" w:rsidRPr="00611C79" w:rsidRDefault="00611C79" w:rsidP="00611C79">
      <w:pPr>
        <w:jc w:val="center"/>
        <w:rPr>
          <w:b/>
          <w:sz w:val="20"/>
          <w:szCs w:val="20"/>
        </w:rPr>
      </w:pPr>
      <w:r w:rsidRPr="00611C79">
        <w:rPr>
          <w:b/>
          <w:sz w:val="20"/>
          <w:szCs w:val="20"/>
        </w:rPr>
        <w:lastRenderedPageBreak/>
        <w:t>АДМИНИСТРАЦИЯ  ОРЛОВСКОГО  СЕЛЬСОВЕТА</w:t>
      </w:r>
    </w:p>
    <w:p w:rsidR="00611C79" w:rsidRPr="00611C79" w:rsidRDefault="00611C79" w:rsidP="00611C79">
      <w:pPr>
        <w:jc w:val="center"/>
        <w:rPr>
          <w:b/>
          <w:sz w:val="20"/>
          <w:szCs w:val="20"/>
        </w:rPr>
      </w:pPr>
      <w:r w:rsidRPr="00611C79">
        <w:rPr>
          <w:b/>
          <w:sz w:val="20"/>
          <w:szCs w:val="20"/>
        </w:rPr>
        <w:t>УБИНСКОГО  РАЙОНА  НОВОСИБИРСКОЙ  ОБЛАСТИ</w:t>
      </w:r>
    </w:p>
    <w:p w:rsidR="00611C79" w:rsidRPr="00611C79" w:rsidRDefault="00611C79" w:rsidP="00611C79">
      <w:pPr>
        <w:jc w:val="center"/>
        <w:rPr>
          <w:b/>
          <w:sz w:val="20"/>
          <w:szCs w:val="20"/>
        </w:rPr>
      </w:pPr>
    </w:p>
    <w:p w:rsidR="00611C79" w:rsidRPr="00611C79" w:rsidRDefault="00611C79" w:rsidP="00611C79">
      <w:pPr>
        <w:jc w:val="center"/>
        <w:rPr>
          <w:b/>
          <w:sz w:val="20"/>
          <w:szCs w:val="20"/>
        </w:rPr>
      </w:pPr>
      <w:r w:rsidRPr="00611C79">
        <w:rPr>
          <w:b/>
          <w:sz w:val="20"/>
          <w:szCs w:val="20"/>
        </w:rPr>
        <w:t>П О С Т А Н О В Л Е Н И Е</w:t>
      </w:r>
    </w:p>
    <w:p w:rsidR="00611C79" w:rsidRPr="00611C79" w:rsidRDefault="00611C79" w:rsidP="00611C79">
      <w:pPr>
        <w:jc w:val="center"/>
        <w:rPr>
          <w:sz w:val="20"/>
          <w:szCs w:val="20"/>
        </w:rPr>
      </w:pPr>
    </w:p>
    <w:p w:rsidR="00611C79" w:rsidRPr="00611C79" w:rsidRDefault="00611C79" w:rsidP="00611C79">
      <w:pPr>
        <w:tabs>
          <w:tab w:val="left" w:pos="1200"/>
          <w:tab w:val="left" w:pos="3765"/>
          <w:tab w:val="left" w:pos="5790"/>
        </w:tabs>
        <w:jc w:val="center"/>
        <w:rPr>
          <w:sz w:val="20"/>
          <w:szCs w:val="20"/>
        </w:rPr>
      </w:pPr>
      <w:r w:rsidRPr="00611C79">
        <w:rPr>
          <w:sz w:val="20"/>
          <w:szCs w:val="20"/>
        </w:rPr>
        <w:t>с. Орловское</w:t>
      </w:r>
    </w:p>
    <w:p w:rsidR="00611C79" w:rsidRPr="00611C79" w:rsidRDefault="00611C79" w:rsidP="00611C79">
      <w:pPr>
        <w:tabs>
          <w:tab w:val="left" w:pos="1200"/>
          <w:tab w:val="left" w:pos="5790"/>
        </w:tabs>
        <w:jc w:val="center"/>
        <w:rPr>
          <w:sz w:val="20"/>
          <w:szCs w:val="20"/>
        </w:rPr>
      </w:pPr>
    </w:p>
    <w:p w:rsidR="00611C79" w:rsidRPr="00611C79" w:rsidRDefault="00611C79" w:rsidP="00611C79">
      <w:pPr>
        <w:tabs>
          <w:tab w:val="left" w:pos="1200"/>
          <w:tab w:val="left" w:pos="5790"/>
        </w:tabs>
        <w:jc w:val="center"/>
        <w:rPr>
          <w:sz w:val="20"/>
          <w:szCs w:val="20"/>
        </w:rPr>
      </w:pPr>
      <w:r w:rsidRPr="00611C79">
        <w:rPr>
          <w:sz w:val="20"/>
          <w:szCs w:val="20"/>
        </w:rPr>
        <w:t>от 31.10.2022 № 50-па</w:t>
      </w:r>
    </w:p>
    <w:p w:rsidR="00611C79" w:rsidRPr="00611C79" w:rsidRDefault="00611C79" w:rsidP="00611C79">
      <w:pPr>
        <w:rPr>
          <w:sz w:val="20"/>
          <w:szCs w:val="20"/>
        </w:rPr>
      </w:pPr>
    </w:p>
    <w:p w:rsidR="00611C79" w:rsidRPr="00611C79" w:rsidRDefault="00611C79" w:rsidP="00611C79">
      <w:pPr>
        <w:jc w:val="center"/>
        <w:rPr>
          <w:sz w:val="20"/>
          <w:szCs w:val="20"/>
        </w:rPr>
      </w:pPr>
      <w:r w:rsidRPr="00611C79">
        <w:rPr>
          <w:sz w:val="20"/>
          <w:szCs w:val="20"/>
        </w:rPr>
        <w:t>О внесении изменений в постановление администрации Орловского сельсовета Убинского района Новосибирской области от 26.10.2020 №28-па «Об утверждении Положения об оплате труда рабочих, занятых в администрации Орловского сельсовета Убинского района Новосибирской области»</w:t>
      </w:r>
    </w:p>
    <w:p w:rsidR="00611C79" w:rsidRPr="00611C79" w:rsidRDefault="00611C79" w:rsidP="00611C79">
      <w:pPr>
        <w:rPr>
          <w:sz w:val="20"/>
          <w:szCs w:val="20"/>
        </w:rPr>
      </w:pPr>
      <w:r w:rsidRPr="00611C79">
        <w:rPr>
          <w:sz w:val="20"/>
          <w:szCs w:val="20"/>
        </w:rPr>
        <w:t xml:space="preserve">        </w:t>
      </w:r>
    </w:p>
    <w:p w:rsidR="00611C79" w:rsidRPr="00611C79" w:rsidRDefault="00611C79" w:rsidP="00611C79">
      <w:pPr>
        <w:jc w:val="both"/>
        <w:rPr>
          <w:b/>
          <w:sz w:val="20"/>
          <w:szCs w:val="20"/>
        </w:rPr>
      </w:pPr>
      <w:r w:rsidRPr="00611C79">
        <w:rPr>
          <w:sz w:val="20"/>
          <w:szCs w:val="20"/>
        </w:rPr>
        <w:t xml:space="preserve">В соответствии со статьей 134 Трудового кодекса Российской Федерации в целях обеспечения повышения уровня реального содержания заработной платы работников муниципальных учреждений Орловского сельсовета Убинского района Новосибирской области путем индексации их заработной платы в связи с ростом потребительских цен на товары и услуги, администрация Орловского сельсовета Убинского района Новосибирской области </w:t>
      </w:r>
      <w:r w:rsidRPr="00611C79">
        <w:rPr>
          <w:b/>
          <w:sz w:val="20"/>
          <w:szCs w:val="20"/>
        </w:rPr>
        <w:t>п о с т а н о в л я е т:</w:t>
      </w:r>
    </w:p>
    <w:p w:rsidR="00611C79" w:rsidRPr="00611C79" w:rsidRDefault="00611C79" w:rsidP="00611C79">
      <w:pPr>
        <w:jc w:val="both"/>
        <w:rPr>
          <w:sz w:val="20"/>
          <w:szCs w:val="20"/>
        </w:rPr>
      </w:pPr>
      <w:r w:rsidRPr="00611C79">
        <w:rPr>
          <w:sz w:val="20"/>
          <w:szCs w:val="20"/>
        </w:rPr>
        <w:t>1.Внести в Положение  об оплате труда рабочих, занятых в администрации Орловского сельсовета Убинского района Новосибирской области, утвержденное постановлением   администрации Орловского сельсовета Убинского района Новосибирской области от 26.10.2020 №28-па  следующие изменения:</w:t>
      </w:r>
    </w:p>
    <w:p w:rsidR="00611C79" w:rsidRPr="00611C79" w:rsidRDefault="00611C79" w:rsidP="00611C79">
      <w:pPr>
        <w:tabs>
          <w:tab w:val="left" w:pos="3630"/>
        </w:tabs>
        <w:jc w:val="both"/>
        <w:rPr>
          <w:sz w:val="20"/>
          <w:szCs w:val="20"/>
        </w:rPr>
      </w:pPr>
      <w:r w:rsidRPr="00611C79">
        <w:rPr>
          <w:sz w:val="20"/>
          <w:szCs w:val="20"/>
        </w:rPr>
        <w:t>1.1. Пункт 4.2. раздела 4 изложить в новой редакции: «4.2. Ежемесячная надбавка за качественные показатели деятельности устанавливается в следующих размерах: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51"/>
        <w:gridCol w:w="5953"/>
        <w:gridCol w:w="1666"/>
      </w:tblGrid>
      <w:tr w:rsidR="00611C79" w:rsidRPr="00611C79" w:rsidTr="00BA26C1">
        <w:trPr>
          <w:trHeight w:val="677"/>
        </w:trPr>
        <w:tc>
          <w:tcPr>
            <w:tcW w:w="1951" w:type="dxa"/>
          </w:tcPr>
          <w:p w:rsidR="00611C79" w:rsidRPr="00611C79" w:rsidRDefault="00611C79" w:rsidP="00BA26C1">
            <w:pPr>
              <w:jc w:val="center"/>
              <w:rPr>
                <w:sz w:val="20"/>
                <w:szCs w:val="20"/>
              </w:rPr>
            </w:pPr>
            <w:r w:rsidRPr="00611C79">
              <w:rPr>
                <w:sz w:val="20"/>
                <w:szCs w:val="20"/>
              </w:rPr>
              <w:t>Наименование</w:t>
            </w:r>
          </w:p>
          <w:p w:rsidR="00611C79" w:rsidRPr="00611C79" w:rsidRDefault="00611C79" w:rsidP="00BA26C1">
            <w:pPr>
              <w:jc w:val="center"/>
              <w:rPr>
                <w:sz w:val="20"/>
                <w:szCs w:val="20"/>
              </w:rPr>
            </w:pPr>
            <w:r w:rsidRPr="00611C79">
              <w:rPr>
                <w:sz w:val="20"/>
                <w:szCs w:val="20"/>
              </w:rPr>
              <w:t>профессий (должностей)</w:t>
            </w:r>
          </w:p>
        </w:tc>
        <w:tc>
          <w:tcPr>
            <w:tcW w:w="5954" w:type="dxa"/>
          </w:tcPr>
          <w:p w:rsidR="00611C79" w:rsidRPr="00611C79" w:rsidRDefault="00611C79" w:rsidP="00BA26C1">
            <w:pPr>
              <w:jc w:val="center"/>
              <w:rPr>
                <w:sz w:val="20"/>
                <w:szCs w:val="20"/>
              </w:rPr>
            </w:pPr>
            <w:r w:rsidRPr="00611C79">
              <w:rPr>
                <w:sz w:val="20"/>
                <w:szCs w:val="20"/>
              </w:rPr>
              <w:t>Качественные показатели деятельности</w:t>
            </w:r>
          </w:p>
        </w:tc>
        <w:tc>
          <w:tcPr>
            <w:tcW w:w="1666" w:type="dxa"/>
          </w:tcPr>
          <w:p w:rsidR="00611C79" w:rsidRPr="00611C79" w:rsidRDefault="00611C79" w:rsidP="00BA26C1">
            <w:pPr>
              <w:jc w:val="center"/>
              <w:rPr>
                <w:sz w:val="20"/>
                <w:szCs w:val="20"/>
              </w:rPr>
            </w:pPr>
            <w:r w:rsidRPr="00611C79">
              <w:rPr>
                <w:sz w:val="20"/>
                <w:szCs w:val="20"/>
              </w:rPr>
              <w:t>Размер надбавки, процентов оклада</w:t>
            </w:r>
          </w:p>
        </w:tc>
      </w:tr>
      <w:tr w:rsidR="00611C79" w:rsidRPr="00611C79" w:rsidTr="00BA26C1">
        <w:trPr>
          <w:trHeight w:val="677"/>
        </w:trPr>
        <w:tc>
          <w:tcPr>
            <w:tcW w:w="1951" w:type="dxa"/>
          </w:tcPr>
          <w:p w:rsidR="00611C79" w:rsidRPr="00611C79" w:rsidRDefault="00611C79" w:rsidP="00BA26C1">
            <w:pPr>
              <w:jc w:val="both"/>
              <w:rPr>
                <w:sz w:val="20"/>
                <w:szCs w:val="20"/>
              </w:rPr>
            </w:pPr>
            <w:r w:rsidRPr="00611C79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5954" w:type="dxa"/>
          </w:tcPr>
          <w:p w:rsidR="00611C79" w:rsidRPr="00611C79" w:rsidRDefault="00611C79" w:rsidP="00BA26C1">
            <w:pPr>
              <w:jc w:val="both"/>
              <w:rPr>
                <w:sz w:val="20"/>
                <w:szCs w:val="20"/>
              </w:rPr>
            </w:pPr>
            <w:r w:rsidRPr="00611C79">
              <w:rPr>
                <w:sz w:val="20"/>
                <w:szCs w:val="20"/>
              </w:rPr>
              <w:t>своевременное и качественное выполнение всего комплекса работ в соответствии с установленными характеристиками</w:t>
            </w:r>
          </w:p>
        </w:tc>
        <w:tc>
          <w:tcPr>
            <w:tcW w:w="1666" w:type="dxa"/>
          </w:tcPr>
          <w:p w:rsidR="00611C79" w:rsidRPr="00611C79" w:rsidRDefault="00611C79" w:rsidP="00BA26C1">
            <w:pPr>
              <w:jc w:val="both"/>
              <w:rPr>
                <w:sz w:val="20"/>
                <w:szCs w:val="20"/>
              </w:rPr>
            </w:pPr>
          </w:p>
          <w:p w:rsidR="00611C79" w:rsidRPr="00611C79" w:rsidRDefault="00611C79" w:rsidP="00BA26C1">
            <w:pPr>
              <w:jc w:val="center"/>
              <w:rPr>
                <w:sz w:val="20"/>
                <w:szCs w:val="20"/>
              </w:rPr>
            </w:pPr>
            <w:r w:rsidRPr="00611C79">
              <w:rPr>
                <w:sz w:val="20"/>
                <w:szCs w:val="20"/>
              </w:rPr>
              <w:t>55</w:t>
            </w:r>
          </w:p>
        </w:tc>
      </w:tr>
      <w:tr w:rsidR="00611C79" w:rsidRPr="00611C79" w:rsidTr="00BA26C1">
        <w:tc>
          <w:tcPr>
            <w:tcW w:w="1951" w:type="dxa"/>
          </w:tcPr>
          <w:p w:rsidR="00611C79" w:rsidRPr="00611C79" w:rsidRDefault="00611C79" w:rsidP="00BA26C1">
            <w:pPr>
              <w:jc w:val="both"/>
              <w:rPr>
                <w:sz w:val="20"/>
                <w:szCs w:val="20"/>
              </w:rPr>
            </w:pPr>
            <w:r w:rsidRPr="00611C79">
              <w:rPr>
                <w:sz w:val="20"/>
                <w:szCs w:val="20"/>
              </w:rPr>
              <w:t>Водитель автомобиля</w:t>
            </w:r>
          </w:p>
        </w:tc>
        <w:tc>
          <w:tcPr>
            <w:tcW w:w="5954" w:type="dxa"/>
          </w:tcPr>
          <w:p w:rsidR="00611C79" w:rsidRPr="00611C79" w:rsidRDefault="00611C79" w:rsidP="00BA26C1">
            <w:pPr>
              <w:rPr>
                <w:sz w:val="20"/>
                <w:szCs w:val="20"/>
              </w:rPr>
            </w:pPr>
            <w:r w:rsidRPr="00611C79">
              <w:rPr>
                <w:sz w:val="20"/>
                <w:szCs w:val="20"/>
              </w:rPr>
              <w:t xml:space="preserve">1. Качественное выполнение заданий в соответствии с установленными характеристиками работ, </w:t>
            </w:r>
          </w:p>
          <w:p w:rsidR="00611C79" w:rsidRPr="00611C79" w:rsidRDefault="00611C79" w:rsidP="00BA26C1">
            <w:pPr>
              <w:rPr>
                <w:sz w:val="20"/>
                <w:szCs w:val="20"/>
              </w:rPr>
            </w:pPr>
            <w:r w:rsidRPr="00611C79">
              <w:rPr>
                <w:sz w:val="20"/>
                <w:szCs w:val="20"/>
              </w:rPr>
              <w:t>2. Обеспечение безопасного и безаварийного движения;</w:t>
            </w:r>
          </w:p>
          <w:p w:rsidR="00611C79" w:rsidRPr="00611C79" w:rsidRDefault="00611C79" w:rsidP="00BA26C1">
            <w:pPr>
              <w:rPr>
                <w:sz w:val="20"/>
                <w:szCs w:val="20"/>
              </w:rPr>
            </w:pPr>
            <w:r w:rsidRPr="00611C79">
              <w:rPr>
                <w:sz w:val="20"/>
                <w:szCs w:val="20"/>
              </w:rPr>
              <w:t>3. Содержание автомобиля в технически исправном состоянии</w:t>
            </w:r>
          </w:p>
        </w:tc>
        <w:tc>
          <w:tcPr>
            <w:tcW w:w="1666" w:type="dxa"/>
          </w:tcPr>
          <w:p w:rsidR="00611C79" w:rsidRPr="00611C79" w:rsidRDefault="00611C79" w:rsidP="00BA26C1">
            <w:pPr>
              <w:jc w:val="both"/>
              <w:rPr>
                <w:sz w:val="20"/>
                <w:szCs w:val="20"/>
              </w:rPr>
            </w:pPr>
          </w:p>
          <w:p w:rsidR="00611C79" w:rsidRPr="00611C79" w:rsidRDefault="00611C79" w:rsidP="00BA26C1">
            <w:pPr>
              <w:jc w:val="both"/>
              <w:rPr>
                <w:sz w:val="20"/>
                <w:szCs w:val="20"/>
              </w:rPr>
            </w:pPr>
          </w:p>
          <w:p w:rsidR="00611C79" w:rsidRPr="00611C79" w:rsidRDefault="00611C79" w:rsidP="00BA26C1">
            <w:pPr>
              <w:jc w:val="both"/>
              <w:rPr>
                <w:sz w:val="20"/>
                <w:szCs w:val="20"/>
              </w:rPr>
            </w:pPr>
          </w:p>
          <w:p w:rsidR="00611C79" w:rsidRPr="00611C79" w:rsidRDefault="00611C79" w:rsidP="00BA26C1">
            <w:pPr>
              <w:jc w:val="center"/>
              <w:rPr>
                <w:sz w:val="20"/>
                <w:szCs w:val="20"/>
              </w:rPr>
            </w:pPr>
            <w:r w:rsidRPr="00611C79">
              <w:rPr>
                <w:sz w:val="20"/>
                <w:szCs w:val="20"/>
              </w:rPr>
              <w:t>88</w:t>
            </w:r>
          </w:p>
        </w:tc>
      </w:tr>
    </w:tbl>
    <w:p w:rsidR="00611C79" w:rsidRPr="00611C79" w:rsidRDefault="00611C79" w:rsidP="00611C79">
      <w:pPr>
        <w:jc w:val="both"/>
        <w:rPr>
          <w:color w:val="000000"/>
          <w:sz w:val="20"/>
          <w:szCs w:val="20"/>
        </w:rPr>
      </w:pPr>
      <w:r w:rsidRPr="00611C79">
        <w:rPr>
          <w:sz w:val="20"/>
          <w:szCs w:val="20"/>
        </w:rPr>
        <w:t>2.</w:t>
      </w:r>
      <w:r w:rsidRPr="00611C79">
        <w:rPr>
          <w:color w:val="000000"/>
          <w:sz w:val="20"/>
          <w:szCs w:val="20"/>
        </w:rPr>
        <w:t xml:space="preserve"> Постановление вступает в силу после его официального опубликования и распространяет свое действие на правоотношения, возникшие с 01.10.2022 г.          </w:t>
      </w:r>
      <w:r w:rsidRPr="00611C79">
        <w:rPr>
          <w:sz w:val="20"/>
          <w:szCs w:val="20"/>
        </w:rPr>
        <w:t xml:space="preserve">3. Опубликовать настоящее постановление в периодическом печатном издании органов местного самоуправления Орловского сельсовета «Вестник Орловского сельсовета».                     </w:t>
      </w:r>
    </w:p>
    <w:p w:rsidR="00611C79" w:rsidRPr="00611C79" w:rsidRDefault="00611C79" w:rsidP="00611C79">
      <w:pPr>
        <w:jc w:val="both"/>
        <w:rPr>
          <w:color w:val="000000"/>
          <w:sz w:val="20"/>
          <w:szCs w:val="20"/>
        </w:rPr>
      </w:pPr>
      <w:r w:rsidRPr="00611C79">
        <w:rPr>
          <w:sz w:val="20"/>
          <w:szCs w:val="20"/>
        </w:rPr>
        <w:t>4. Контроль за исполнением постановления возложить на специалиста 1 разряда-бухгалтера администрации Орловского сельсовета Убинского района Новосибирской области Черепанову Т.А.</w:t>
      </w:r>
    </w:p>
    <w:p w:rsidR="00611C79" w:rsidRPr="00611C79" w:rsidRDefault="00611C79" w:rsidP="00611C79">
      <w:pPr>
        <w:jc w:val="both"/>
        <w:rPr>
          <w:sz w:val="20"/>
          <w:szCs w:val="20"/>
        </w:rPr>
      </w:pPr>
    </w:p>
    <w:p w:rsidR="00611C79" w:rsidRPr="00611C79" w:rsidRDefault="00611C79" w:rsidP="00611C79">
      <w:pPr>
        <w:jc w:val="both"/>
        <w:rPr>
          <w:sz w:val="20"/>
          <w:szCs w:val="20"/>
        </w:rPr>
      </w:pPr>
    </w:p>
    <w:p w:rsidR="00611C79" w:rsidRPr="00611C79" w:rsidRDefault="00611C79" w:rsidP="00611C79">
      <w:pPr>
        <w:jc w:val="both"/>
        <w:rPr>
          <w:sz w:val="20"/>
          <w:szCs w:val="20"/>
        </w:rPr>
      </w:pPr>
      <w:r w:rsidRPr="00611C79">
        <w:rPr>
          <w:sz w:val="20"/>
          <w:szCs w:val="20"/>
        </w:rPr>
        <w:t xml:space="preserve">Глава Орловского сельсовета </w:t>
      </w:r>
    </w:p>
    <w:p w:rsidR="00611C79" w:rsidRPr="00611C79" w:rsidRDefault="00611C79" w:rsidP="00611C79">
      <w:pPr>
        <w:tabs>
          <w:tab w:val="left" w:pos="7665"/>
        </w:tabs>
        <w:jc w:val="both"/>
        <w:rPr>
          <w:sz w:val="20"/>
          <w:szCs w:val="20"/>
        </w:rPr>
      </w:pPr>
      <w:r w:rsidRPr="00611C79">
        <w:rPr>
          <w:sz w:val="20"/>
          <w:szCs w:val="20"/>
        </w:rPr>
        <w:t>Убинского района Новосибирской области</w:t>
      </w:r>
      <w:r w:rsidRPr="00611C79">
        <w:rPr>
          <w:sz w:val="20"/>
          <w:szCs w:val="20"/>
        </w:rPr>
        <w:tab/>
        <w:t>Е.Н. Ерохина</w:t>
      </w:r>
    </w:p>
    <w:p w:rsidR="00611C79" w:rsidRPr="00611C79" w:rsidRDefault="00611C79" w:rsidP="00611C79">
      <w:pPr>
        <w:rPr>
          <w:sz w:val="20"/>
          <w:szCs w:val="20"/>
        </w:rPr>
      </w:pPr>
    </w:p>
    <w:p w:rsidR="00611C79" w:rsidRPr="00611C79" w:rsidRDefault="00611C79" w:rsidP="00611C79">
      <w:pPr>
        <w:rPr>
          <w:sz w:val="20"/>
          <w:szCs w:val="20"/>
        </w:rPr>
      </w:pPr>
    </w:p>
    <w:p w:rsidR="00A66086" w:rsidRPr="00611C79" w:rsidRDefault="00A66086" w:rsidP="003A1717">
      <w:pPr>
        <w:pStyle w:val="a3"/>
        <w:spacing w:line="240" w:lineRule="exact"/>
        <w:rPr>
          <w:sz w:val="20"/>
          <w:szCs w:val="20"/>
        </w:rPr>
      </w:pPr>
    </w:p>
    <w:p w:rsidR="00A66086" w:rsidRDefault="00A66086" w:rsidP="003A1717">
      <w:pPr>
        <w:pStyle w:val="a3"/>
        <w:spacing w:line="240" w:lineRule="exact"/>
        <w:rPr>
          <w:sz w:val="20"/>
          <w:szCs w:val="20"/>
        </w:rPr>
      </w:pPr>
    </w:p>
    <w:p w:rsidR="00611C79" w:rsidRDefault="00611C79" w:rsidP="003A1717">
      <w:pPr>
        <w:pStyle w:val="a3"/>
        <w:spacing w:line="240" w:lineRule="exact"/>
        <w:rPr>
          <w:sz w:val="20"/>
          <w:szCs w:val="20"/>
        </w:rPr>
      </w:pPr>
    </w:p>
    <w:p w:rsidR="00611C79" w:rsidRDefault="00611C79" w:rsidP="003A1717">
      <w:pPr>
        <w:pStyle w:val="a3"/>
        <w:spacing w:line="240" w:lineRule="exact"/>
        <w:rPr>
          <w:sz w:val="20"/>
          <w:szCs w:val="20"/>
        </w:rPr>
      </w:pPr>
    </w:p>
    <w:p w:rsidR="00611C79" w:rsidRDefault="00611C79" w:rsidP="003A1717">
      <w:pPr>
        <w:pStyle w:val="a3"/>
        <w:spacing w:line="240" w:lineRule="exact"/>
        <w:rPr>
          <w:sz w:val="20"/>
          <w:szCs w:val="20"/>
        </w:rPr>
      </w:pPr>
    </w:p>
    <w:p w:rsidR="00611C79" w:rsidRDefault="00611C79" w:rsidP="003A1717">
      <w:pPr>
        <w:pStyle w:val="a3"/>
        <w:spacing w:line="240" w:lineRule="exact"/>
        <w:rPr>
          <w:sz w:val="20"/>
          <w:szCs w:val="20"/>
        </w:rPr>
      </w:pPr>
    </w:p>
    <w:p w:rsidR="00611C79" w:rsidRDefault="00611C79" w:rsidP="003A1717">
      <w:pPr>
        <w:pStyle w:val="a3"/>
        <w:spacing w:line="240" w:lineRule="exact"/>
        <w:rPr>
          <w:sz w:val="20"/>
          <w:szCs w:val="20"/>
        </w:rPr>
      </w:pPr>
    </w:p>
    <w:p w:rsidR="00611C79" w:rsidRDefault="00611C79" w:rsidP="003A1717">
      <w:pPr>
        <w:pStyle w:val="a3"/>
        <w:spacing w:line="240" w:lineRule="exact"/>
        <w:rPr>
          <w:sz w:val="20"/>
          <w:szCs w:val="20"/>
        </w:rPr>
      </w:pPr>
    </w:p>
    <w:p w:rsidR="00611C79" w:rsidRDefault="00611C79" w:rsidP="003A1717">
      <w:pPr>
        <w:pStyle w:val="a3"/>
        <w:spacing w:line="240" w:lineRule="exact"/>
        <w:rPr>
          <w:sz w:val="20"/>
          <w:szCs w:val="20"/>
        </w:rPr>
      </w:pPr>
    </w:p>
    <w:p w:rsidR="00611C79" w:rsidRDefault="00611C79" w:rsidP="003A1717">
      <w:pPr>
        <w:pStyle w:val="a3"/>
        <w:spacing w:line="240" w:lineRule="exact"/>
        <w:rPr>
          <w:sz w:val="20"/>
          <w:szCs w:val="20"/>
        </w:rPr>
      </w:pPr>
    </w:p>
    <w:p w:rsidR="00611C79" w:rsidRDefault="00611C79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082151" w:rsidRDefault="003A1717" w:rsidP="003A1717">
      <w:pPr>
        <w:pStyle w:val="a3"/>
        <w:spacing w:line="240" w:lineRule="exact"/>
        <w:rPr>
          <w:sz w:val="20"/>
          <w:szCs w:val="20"/>
        </w:rPr>
      </w:pPr>
      <w:bookmarkStart w:id="0" w:name="_GoBack"/>
      <w:bookmarkEnd w:id="0"/>
      <w:r w:rsidRPr="00082151">
        <w:rPr>
          <w:sz w:val="20"/>
          <w:szCs w:val="20"/>
        </w:rPr>
        <w:t>ВЕСТНИК ОРЛОВСКОГО СЕЛЬСОВЕТА</w:t>
      </w:r>
      <w:r w:rsidRPr="00082151">
        <w:rPr>
          <w:sz w:val="20"/>
          <w:szCs w:val="20"/>
        </w:rPr>
        <w:tab/>
        <w:t xml:space="preserve">      Председатель</w:t>
      </w:r>
      <w:r w:rsidRPr="00082151">
        <w:rPr>
          <w:sz w:val="20"/>
          <w:szCs w:val="20"/>
        </w:rPr>
        <w:tab/>
        <w:t xml:space="preserve">           Учредитель администрация</w:t>
      </w:r>
    </w:p>
    <w:p w:rsidR="003A1717" w:rsidRPr="00082151" w:rsidRDefault="003A1717" w:rsidP="003A1717">
      <w:pPr>
        <w:tabs>
          <w:tab w:val="left" w:pos="6375"/>
        </w:tabs>
        <w:rPr>
          <w:sz w:val="20"/>
          <w:szCs w:val="20"/>
        </w:rPr>
      </w:pPr>
      <w:r w:rsidRPr="00082151">
        <w:rPr>
          <w:sz w:val="20"/>
          <w:szCs w:val="20"/>
        </w:rPr>
        <w:t>Адрес: 632541, с. Орловское,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082151">
        <w:rPr>
          <w:sz w:val="20"/>
          <w:szCs w:val="20"/>
        </w:rPr>
        <w:t>Тел. 42-242</w:t>
      </w:r>
      <w:r w:rsidRPr="00082151">
        <w:rPr>
          <w:sz w:val="20"/>
          <w:szCs w:val="20"/>
        </w:rPr>
        <w:tab/>
        <w:t xml:space="preserve">                                                               </w:t>
      </w:r>
      <w:r w:rsidR="00465831" w:rsidRPr="00082151">
        <w:rPr>
          <w:sz w:val="20"/>
          <w:szCs w:val="20"/>
        </w:rPr>
        <w:t xml:space="preserve">Мярц </w:t>
      </w:r>
      <w:r w:rsidRPr="00082151">
        <w:rPr>
          <w:sz w:val="20"/>
          <w:szCs w:val="20"/>
        </w:rPr>
        <w:t xml:space="preserve"> </w:t>
      </w:r>
      <w:r w:rsidR="00465831" w:rsidRPr="00082151">
        <w:rPr>
          <w:sz w:val="20"/>
          <w:szCs w:val="20"/>
        </w:rPr>
        <w:t>А.С</w:t>
      </w:r>
      <w:r w:rsidRPr="00082151">
        <w:rPr>
          <w:sz w:val="20"/>
          <w:szCs w:val="20"/>
        </w:rPr>
        <w:tab/>
      </w:r>
      <w:r w:rsidRPr="00A33595">
        <w:rPr>
          <w:sz w:val="20"/>
          <w:szCs w:val="20"/>
        </w:rPr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611C79">
      <w:headerReference w:type="default" r:id="rId8"/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75" w:rsidRDefault="00174C75" w:rsidP="003F07CD">
      <w:r>
        <w:separator/>
      </w:r>
    </w:p>
  </w:endnote>
  <w:endnote w:type="continuationSeparator" w:id="0">
    <w:p w:rsidR="00174C75" w:rsidRDefault="00174C75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75" w:rsidRDefault="00174C75" w:rsidP="003F07CD">
      <w:r>
        <w:separator/>
      </w:r>
    </w:p>
  </w:footnote>
  <w:footnote w:type="continuationSeparator" w:id="0">
    <w:p w:rsidR="00174C75" w:rsidRDefault="00174C75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1C7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nsid w:val="158410EA"/>
    <w:multiLevelType w:val="hybridMultilevel"/>
    <w:tmpl w:val="DC02FC62"/>
    <w:lvl w:ilvl="0" w:tplc="CE6814F8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1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7"/>
  </w:num>
  <w:num w:numId="5">
    <w:abstractNumId w:val="0"/>
  </w:num>
  <w:num w:numId="6">
    <w:abstractNumId w:val="13"/>
  </w:num>
  <w:num w:numId="7">
    <w:abstractNumId w:val="8"/>
  </w:num>
  <w:num w:numId="8">
    <w:abstractNumId w:val="11"/>
  </w:num>
  <w:num w:numId="9">
    <w:abstractNumId w:val="15"/>
  </w:num>
  <w:num w:numId="10">
    <w:abstractNumId w:val="16"/>
  </w:num>
  <w:num w:numId="11">
    <w:abstractNumId w:val="10"/>
  </w:num>
  <w:num w:numId="12">
    <w:abstractNumId w:val="1"/>
  </w:num>
  <w:num w:numId="13">
    <w:abstractNumId w:val="14"/>
  </w:num>
  <w:num w:numId="14">
    <w:abstractNumId w:val="9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3186A"/>
    <w:rsid w:val="00054F84"/>
    <w:rsid w:val="00056E2B"/>
    <w:rsid w:val="00082151"/>
    <w:rsid w:val="000908FB"/>
    <w:rsid w:val="00110D5C"/>
    <w:rsid w:val="001219E5"/>
    <w:rsid w:val="00151B97"/>
    <w:rsid w:val="00174C75"/>
    <w:rsid w:val="001E2B4E"/>
    <w:rsid w:val="0021290B"/>
    <w:rsid w:val="00223AE1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833B6"/>
    <w:rsid w:val="003A1717"/>
    <w:rsid w:val="003C0CDA"/>
    <w:rsid w:val="003F07CD"/>
    <w:rsid w:val="004203A4"/>
    <w:rsid w:val="00440BDA"/>
    <w:rsid w:val="00465831"/>
    <w:rsid w:val="004675DD"/>
    <w:rsid w:val="00471E95"/>
    <w:rsid w:val="00475F3A"/>
    <w:rsid w:val="00480C61"/>
    <w:rsid w:val="004A6605"/>
    <w:rsid w:val="004C3538"/>
    <w:rsid w:val="004D0130"/>
    <w:rsid w:val="005015FD"/>
    <w:rsid w:val="00545912"/>
    <w:rsid w:val="005A0B28"/>
    <w:rsid w:val="005B3407"/>
    <w:rsid w:val="005C0F11"/>
    <w:rsid w:val="005D0416"/>
    <w:rsid w:val="00611C79"/>
    <w:rsid w:val="00626C07"/>
    <w:rsid w:val="00632421"/>
    <w:rsid w:val="006402F5"/>
    <w:rsid w:val="006B7D94"/>
    <w:rsid w:val="006C2F01"/>
    <w:rsid w:val="006F0AB3"/>
    <w:rsid w:val="00757818"/>
    <w:rsid w:val="00786264"/>
    <w:rsid w:val="007E4D99"/>
    <w:rsid w:val="00827B40"/>
    <w:rsid w:val="008B1077"/>
    <w:rsid w:val="008B6424"/>
    <w:rsid w:val="008C4D05"/>
    <w:rsid w:val="008C5609"/>
    <w:rsid w:val="008D0EA4"/>
    <w:rsid w:val="008D2C74"/>
    <w:rsid w:val="008D7054"/>
    <w:rsid w:val="008F5ED0"/>
    <w:rsid w:val="00910F2F"/>
    <w:rsid w:val="00914617"/>
    <w:rsid w:val="00923AB2"/>
    <w:rsid w:val="00951AB0"/>
    <w:rsid w:val="009B570F"/>
    <w:rsid w:val="009C166E"/>
    <w:rsid w:val="009F565B"/>
    <w:rsid w:val="00A01D97"/>
    <w:rsid w:val="00A33595"/>
    <w:rsid w:val="00A35998"/>
    <w:rsid w:val="00A50DCA"/>
    <w:rsid w:val="00A52ECC"/>
    <w:rsid w:val="00A66086"/>
    <w:rsid w:val="00A87F5E"/>
    <w:rsid w:val="00AA52F4"/>
    <w:rsid w:val="00AE5521"/>
    <w:rsid w:val="00AF6D17"/>
    <w:rsid w:val="00B40CA1"/>
    <w:rsid w:val="00B4305A"/>
    <w:rsid w:val="00B50497"/>
    <w:rsid w:val="00B560E9"/>
    <w:rsid w:val="00B629FA"/>
    <w:rsid w:val="00B725B9"/>
    <w:rsid w:val="00B72D00"/>
    <w:rsid w:val="00B749CE"/>
    <w:rsid w:val="00B95336"/>
    <w:rsid w:val="00B954F2"/>
    <w:rsid w:val="00BF747F"/>
    <w:rsid w:val="00BF7D8A"/>
    <w:rsid w:val="00C236F2"/>
    <w:rsid w:val="00C422FC"/>
    <w:rsid w:val="00C5227E"/>
    <w:rsid w:val="00CA2126"/>
    <w:rsid w:val="00CB4327"/>
    <w:rsid w:val="00CF4F1D"/>
    <w:rsid w:val="00D323DA"/>
    <w:rsid w:val="00D6639B"/>
    <w:rsid w:val="00D70F55"/>
    <w:rsid w:val="00DC0554"/>
    <w:rsid w:val="00DD61E2"/>
    <w:rsid w:val="00DE0F07"/>
    <w:rsid w:val="00DE74AC"/>
    <w:rsid w:val="00DF0FFA"/>
    <w:rsid w:val="00DF4757"/>
    <w:rsid w:val="00E43282"/>
    <w:rsid w:val="00E82CBA"/>
    <w:rsid w:val="00EC1811"/>
    <w:rsid w:val="00ED0301"/>
    <w:rsid w:val="00ED0592"/>
    <w:rsid w:val="00F32A88"/>
    <w:rsid w:val="00F67022"/>
    <w:rsid w:val="00F75F39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  <w:style w:type="paragraph" w:customStyle="1" w:styleId="ConsNonformat">
    <w:name w:val="ConsNonformat"/>
    <w:link w:val="ConsNonformat0"/>
    <w:rsid w:val="00C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422F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C422F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C422F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C42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C422F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rsid w:val="00082151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4"/>
    <w:rsid w:val="00F32A88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32A88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F32A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aff">
    <w:name w:val="Ãèïåðòåêñòîâàÿ ññûëêà"/>
    <w:rsid w:val="004203A4"/>
    <w:rPr>
      <w:rFonts w:cs="Times New Roman"/>
      <w:b w:val="0"/>
      <w:bCs w:val="0"/>
      <w:color w:val="26282F"/>
    </w:rPr>
  </w:style>
  <w:style w:type="character" w:styleId="aff0">
    <w:name w:val="Emphasis"/>
    <w:qFormat/>
    <w:rsid w:val="004203A4"/>
    <w:rPr>
      <w:i/>
      <w:iCs/>
    </w:rPr>
  </w:style>
  <w:style w:type="paragraph" w:customStyle="1" w:styleId="s3">
    <w:name w:val="s_3"/>
    <w:basedOn w:val="a"/>
    <w:rsid w:val="004203A4"/>
    <w:pPr>
      <w:widowControl w:val="0"/>
      <w:suppressAutoHyphens/>
      <w:spacing w:before="280" w:after="280" w:line="100" w:lineRule="atLeast"/>
      <w:ind w:firstLine="720"/>
      <w:jc w:val="both"/>
    </w:pPr>
    <w:rPr>
      <w:lang w:eastAsia="ar-SA"/>
    </w:rPr>
  </w:style>
  <w:style w:type="paragraph" w:customStyle="1" w:styleId="110">
    <w:name w:val="Заголовок 11"/>
    <w:basedOn w:val="a"/>
    <w:next w:val="a"/>
    <w:rsid w:val="004203A4"/>
    <w:pPr>
      <w:suppressAutoHyphens/>
      <w:spacing w:before="108" w:after="108"/>
      <w:jc w:val="center"/>
    </w:pPr>
    <w:rPr>
      <w:b/>
      <w:bCs/>
      <w:color w:val="26282F"/>
      <w:sz w:val="20"/>
      <w:szCs w:val="20"/>
      <w:lang w:eastAsia="ar-SA"/>
    </w:rPr>
  </w:style>
  <w:style w:type="character" w:customStyle="1" w:styleId="23">
    <w:name w:val="Основной текст (2)_"/>
    <w:link w:val="24"/>
    <w:rsid w:val="004203A4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03A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  <w:style w:type="paragraph" w:customStyle="1" w:styleId="ConsNonformat">
    <w:name w:val="ConsNonformat"/>
    <w:link w:val="ConsNonformat0"/>
    <w:rsid w:val="00C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422F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C422F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C422F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C42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C422F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rsid w:val="00082151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4"/>
    <w:rsid w:val="00F32A88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32A88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F32A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aff">
    <w:name w:val="Ãèïåðòåêñòîâàÿ ññûëêà"/>
    <w:rsid w:val="004203A4"/>
    <w:rPr>
      <w:rFonts w:cs="Times New Roman"/>
      <w:b w:val="0"/>
      <w:bCs w:val="0"/>
      <w:color w:val="26282F"/>
    </w:rPr>
  </w:style>
  <w:style w:type="character" w:styleId="aff0">
    <w:name w:val="Emphasis"/>
    <w:qFormat/>
    <w:rsid w:val="004203A4"/>
    <w:rPr>
      <w:i/>
      <w:iCs/>
    </w:rPr>
  </w:style>
  <w:style w:type="paragraph" w:customStyle="1" w:styleId="s3">
    <w:name w:val="s_3"/>
    <w:basedOn w:val="a"/>
    <w:rsid w:val="004203A4"/>
    <w:pPr>
      <w:widowControl w:val="0"/>
      <w:suppressAutoHyphens/>
      <w:spacing w:before="280" w:after="280" w:line="100" w:lineRule="atLeast"/>
      <w:ind w:firstLine="720"/>
      <w:jc w:val="both"/>
    </w:pPr>
    <w:rPr>
      <w:lang w:eastAsia="ar-SA"/>
    </w:rPr>
  </w:style>
  <w:style w:type="paragraph" w:customStyle="1" w:styleId="110">
    <w:name w:val="Заголовок 11"/>
    <w:basedOn w:val="a"/>
    <w:next w:val="a"/>
    <w:rsid w:val="004203A4"/>
    <w:pPr>
      <w:suppressAutoHyphens/>
      <w:spacing w:before="108" w:after="108"/>
      <w:jc w:val="center"/>
    </w:pPr>
    <w:rPr>
      <w:b/>
      <w:bCs/>
      <w:color w:val="26282F"/>
      <w:sz w:val="20"/>
      <w:szCs w:val="20"/>
      <w:lang w:eastAsia="ar-SA"/>
    </w:rPr>
  </w:style>
  <w:style w:type="character" w:customStyle="1" w:styleId="23">
    <w:name w:val="Основной текст (2)_"/>
    <w:link w:val="24"/>
    <w:rsid w:val="004203A4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03A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114</cp:revision>
  <cp:lastPrinted>2022-10-26T04:09:00Z</cp:lastPrinted>
  <dcterms:created xsi:type="dcterms:W3CDTF">2022-03-18T05:02:00Z</dcterms:created>
  <dcterms:modified xsi:type="dcterms:W3CDTF">2022-10-31T08:28:00Z</dcterms:modified>
</cp:coreProperties>
</file>