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B954F2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4203A4">
        <w:rPr>
          <w:sz w:val="20"/>
          <w:szCs w:val="20"/>
        </w:rPr>
        <w:t xml:space="preserve">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5D0416">
        <w:rPr>
          <w:b/>
          <w:sz w:val="20"/>
          <w:szCs w:val="20"/>
        </w:rPr>
        <w:t>4</w:t>
      </w:r>
      <w:r w:rsidR="00A66086">
        <w:rPr>
          <w:b/>
          <w:sz w:val="20"/>
          <w:szCs w:val="20"/>
        </w:rPr>
        <w:t>1</w:t>
      </w:r>
      <w:r w:rsidR="00DC0554">
        <w:rPr>
          <w:b/>
          <w:sz w:val="20"/>
          <w:szCs w:val="20"/>
        </w:rPr>
        <w:t xml:space="preserve">  </w:t>
      </w:r>
      <w:r w:rsidR="005D0416">
        <w:rPr>
          <w:b/>
          <w:sz w:val="20"/>
          <w:szCs w:val="20"/>
        </w:rPr>
        <w:t>2</w:t>
      </w:r>
      <w:r w:rsidR="00A66086">
        <w:rPr>
          <w:b/>
          <w:sz w:val="20"/>
          <w:szCs w:val="20"/>
        </w:rPr>
        <w:t>6</w:t>
      </w:r>
      <w:r w:rsidR="0031220C">
        <w:rPr>
          <w:b/>
          <w:sz w:val="20"/>
          <w:szCs w:val="20"/>
        </w:rPr>
        <w:t>.</w:t>
      </w:r>
      <w:r w:rsidR="004203A4">
        <w:rPr>
          <w:b/>
          <w:sz w:val="20"/>
          <w:szCs w:val="20"/>
        </w:rPr>
        <w:t>10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082151" w:rsidRDefault="00082151" w:rsidP="00C422FC">
      <w:pPr>
        <w:pStyle w:val="a3"/>
        <w:jc w:val="center"/>
        <w:rPr>
          <w:b/>
          <w:sz w:val="20"/>
          <w:szCs w:val="20"/>
        </w:rPr>
      </w:pPr>
    </w:p>
    <w:p w:rsidR="00A66086" w:rsidRDefault="00A66086" w:rsidP="00A66086">
      <w:pPr>
        <w:pStyle w:val="a3"/>
        <w:spacing w:line="240" w:lineRule="exact"/>
        <w:jc w:val="center"/>
        <w:rPr>
          <w:b/>
        </w:rPr>
      </w:pPr>
      <w:r w:rsidRPr="00A66086">
        <w:rPr>
          <w:b/>
        </w:rPr>
        <w:t xml:space="preserve">Памятка для организаций, осуществляющих образовательную деятельность, по исполнению законодательства в сфере информационной безопасности несовершеннолетних </w:t>
      </w:r>
    </w:p>
    <w:p w:rsidR="00A66086" w:rsidRDefault="00A66086" w:rsidP="00A66086">
      <w:pPr>
        <w:pStyle w:val="a3"/>
        <w:spacing w:line="240" w:lineRule="exact"/>
        <w:jc w:val="center"/>
      </w:pPr>
      <w:r w:rsidRPr="00A66086">
        <w:rPr>
          <w:b/>
        </w:rPr>
        <w:t>Прокуратура Новосибирской области 2022</w:t>
      </w:r>
      <w:r>
        <w:t xml:space="preserve"> </w:t>
      </w:r>
    </w:p>
    <w:p w:rsidR="00A66086" w:rsidRDefault="00A66086" w:rsidP="00A66086">
      <w:pPr>
        <w:pStyle w:val="a3"/>
        <w:spacing w:line="240" w:lineRule="exact"/>
        <w:jc w:val="center"/>
      </w:pPr>
    </w:p>
    <w:p w:rsidR="00A66086" w:rsidRDefault="00A66086" w:rsidP="00A66086">
      <w:pPr>
        <w:pStyle w:val="a3"/>
        <w:spacing w:line="240" w:lineRule="exact"/>
        <w:jc w:val="center"/>
      </w:pPr>
      <w:r>
        <w:t>Уважаемые педагоги!</w:t>
      </w:r>
    </w:p>
    <w:p w:rsidR="00A66086" w:rsidRDefault="00A66086" w:rsidP="00A66086">
      <w:pPr>
        <w:pStyle w:val="a3"/>
        <w:spacing w:line="240" w:lineRule="exact"/>
        <w:jc w:val="left"/>
      </w:pPr>
      <w:r>
        <w:t xml:space="preserve"> </w:t>
      </w:r>
      <w:r>
        <w:t xml:space="preserve">    </w:t>
      </w:r>
    </w:p>
    <w:p w:rsidR="00A66086" w:rsidRDefault="00A66086" w:rsidP="00A66086">
      <w:pPr>
        <w:pStyle w:val="a3"/>
        <w:spacing w:line="240" w:lineRule="exact"/>
        <w:jc w:val="left"/>
      </w:pPr>
      <w:r>
        <w:t xml:space="preserve">      </w:t>
      </w:r>
      <w:bookmarkStart w:id="0" w:name="_GoBack"/>
      <w:bookmarkEnd w:id="0"/>
      <w:r>
        <w:t xml:space="preserve">В современных реалиях очень остро стоит вопрос правового регулирования в сфере информационной безопасности несовершеннолетних. В соответствии с Конституцией Российской Федерации каждый имеет право свободно искать, получать, передавать, производить и распространять информацию любым законным способом (ч. 4 ст. 29); каждому гарантируется свобода мысли и слова (ч. 1 ст. 29), свобода литературного, художественного, научного, технического и других видов творчества, преподавания (ч. 1 ст. 44). Такая свобода выбора и доступа к любой информации, распространение которой не запрещено законодательством государства, гарантируется при условии обеспечения защиты детей от информационной продукции, способной причинить вред их здоровью и развитию. Базовые гарантии ребенка в сфере информационной безопасности установлены Федеральным Законом от 24.07.1998 №124-ФЗ «Об основных гарантиях прав ребенка в Российской Федерации» (ст. 14), провозгласившим защиту детей от факторов, негативно влияющих на их физическое, интеллектуальное, психическое, духовное и нравственное развитие, в качестве одной из целей государственной политики в интересах детей. Федеральный закон от 29.12.2010 №436-ФЗ «О защите детей от информации, причиняющей вред их здоровью и развитию» выделяет в информационном массиве информацию, запрещенную для распространения среди детей, а также информацию, распространение которой среди детей определенных возрастных категорий ограничено. Организациями, осуществляющими образовательную деятельность, наиболее часто допускаются следующие нарушения: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неэффективность выполнения задач по профилактике вовлечения детей в противоправную и </w:t>
      </w:r>
      <w:proofErr w:type="spellStart"/>
      <w:r>
        <w:t>аутодеструктивную</w:t>
      </w:r>
      <w:proofErr w:type="spellEnd"/>
      <w:r>
        <w:t xml:space="preserve"> деятельность, в том числе с использованием сети «Интернет», по защите их </w:t>
      </w:r>
      <w:proofErr w:type="gramStart"/>
      <w:r>
        <w:t>от</w:t>
      </w:r>
      <w:proofErr w:type="gramEnd"/>
      <w:r>
        <w:t xml:space="preserve"> противоправного контента;</w:t>
      </w:r>
    </w:p>
    <w:p w:rsidR="00A66086" w:rsidRDefault="00A66086" w:rsidP="00A66086">
      <w:pPr>
        <w:pStyle w:val="a3"/>
        <w:spacing w:line="240" w:lineRule="exact"/>
        <w:jc w:val="left"/>
      </w:pPr>
      <w:r>
        <w:t xml:space="preserve"> </w:t>
      </w:r>
      <w:r>
        <w:sym w:font="Symbol" w:char="F0B7"/>
      </w:r>
      <w:r>
        <w:t xml:space="preserve"> ненадлежащая организация работы по выявлению и учету несовершеннолетних, совершающих преступления, правонарушения и иные антиобщественные действия, вовлеченных в группы криминальной направленности в сети «Интернет»;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ненадлежащее взаимодействие с правоохранительными органами в вопросах обмена информацией несовершеннолетних, состоящих на интернет – сообществах деструктивной направленности, сокрытие школами фактов совершения детьми правонарушений; Так, прокуратурой одного из районов установлено, что классный руководитель обнаружил на личной странице в социальной сети «</w:t>
      </w:r>
      <w:proofErr w:type="spellStart"/>
      <w:r>
        <w:t>ВКонтакте</w:t>
      </w:r>
      <w:proofErr w:type="spellEnd"/>
      <w:r>
        <w:t xml:space="preserve">» одного из учеников информацию с призывом к участию в митинге. Кроме того, ученик состоял в таких </w:t>
      </w:r>
      <w:proofErr w:type="gramStart"/>
      <w:r>
        <w:t>интернет-сообществах</w:t>
      </w:r>
      <w:proofErr w:type="gramEnd"/>
      <w:r>
        <w:t xml:space="preserve"> «</w:t>
      </w:r>
      <w:proofErr w:type="spellStart"/>
      <w:r>
        <w:t>ВКонтакте</w:t>
      </w:r>
      <w:proofErr w:type="spellEnd"/>
      <w:r>
        <w:t xml:space="preserve">», как «Убей эту боль», «Кажется у меня депрессия» и др. При этом информация о таком несовершеннолетнем в органы </w:t>
      </w:r>
      <w:r>
        <w:lastRenderedPageBreak/>
        <w:t xml:space="preserve">внутренних дел направлена не была, индивидуально-профилактическая работа с ним не организована.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отсутствие системной профилактической работы с учащимися с деструктивным поведением, проявляющимся под воздействием информации негативного характера, распространяемой в сети «Интернет», ее проведение без учета личностных особенностей детей, привлечения их в организации дополнительного образования;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непринятие надлежащих мер по реализации программ и методик, направленных на формирование законопослушного поведения несовершеннолетних, в том числе на профилактику интернет</w:t>
      </w:r>
      <w:r>
        <w:t>зависимости, предупреждение рисков вовлечения детей в противоправную деятельность. Так, прокуратурой одного из районов установлена ненадлежащая организация профилактической работы в школе: план воспитательной работы школы на учебный год не содержал мероприятия, направленные на обеспечение законопослушного поведения несовершеннолетних, противодействие распространению деструктивного движения «</w:t>
      </w:r>
      <w:proofErr w:type="spellStart"/>
      <w:r>
        <w:t>колумбайн</w:t>
      </w:r>
      <w:proofErr w:type="spellEnd"/>
      <w:r>
        <w:t>» и профилактике вовлечения несовершеннолетних в данное движение, в том числе в сети «Интернет». При этом ученица данной школы в социальных сетях распространяла видеоролик, содержащий ее положительное отношение к движению «</w:t>
      </w:r>
      <w:proofErr w:type="spellStart"/>
      <w:r>
        <w:t>колумбайн</w:t>
      </w:r>
      <w:proofErr w:type="spellEnd"/>
      <w:r>
        <w:t xml:space="preserve">», который за короткий период времени посмотрели 2000 пользователей, в том числе несовершеннолетние.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отсутствие у педагогических работников необходимых профессиональных навыков по выявлению учащихся, склонных к суициду или вовлеченных в интернет-группы с </w:t>
      </w:r>
      <w:proofErr w:type="gramStart"/>
      <w:r>
        <w:t>деструктивным</w:t>
      </w:r>
      <w:proofErr w:type="gramEnd"/>
      <w:r>
        <w:t xml:space="preserve"> контентом;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непринятие мер по оказанию социально-психологической и педагогической помощи несовершеннолетним, склонным </w:t>
      </w:r>
      <w:proofErr w:type="gramStart"/>
      <w:r>
        <w:t>к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>зависимости, а также состоящим в деструктивных интернет</w:t>
      </w:r>
      <w:r>
        <w:t xml:space="preserve">сообществах (в том числе ненадлежащая укомплектованность штата образовательных организаций педагогами-психологами);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отсутствие общедоступных спортивных секций, технических и иных кружков, клубов, непринятие мер по привлечению к участию в них несовершеннолетних с деструктивным поведением, проявляющимся под воздействием информации негативного характера, распространяемой в сети «Интернет»;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</w:t>
      </w:r>
      <w:proofErr w:type="gramStart"/>
      <w:r>
        <w:t>неудовлетворительная организация защиты детей от противоправного контента в образовательной среде, ненадлежащее применение административных и организационных мер, технических и программно</w:t>
      </w:r>
      <w:r>
        <w:t xml:space="preserve">аппаратных средств защиты детей от вредной информации, в том числе отсутствие на компьютерах, используемых учащимися в учебной деятельности, программного обеспечения, блокирующего доступ к негативной информации, предоставление в образовательных организациях открытого </w:t>
      </w:r>
      <w:proofErr w:type="spellStart"/>
      <w:r>
        <w:t>Wi-Fi</w:t>
      </w:r>
      <w:proofErr w:type="spellEnd"/>
      <w:r>
        <w:t xml:space="preserve"> доступа к сети «Интернет» в местах общего пользования (библиотеке, коридорах</w:t>
      </w:r>
      <w:proofErr w:type="gramEnd"/>
      <w:r>
        <w:t xml:space="preserve"> и т.п.), позволяющего свободно посетить сайты, содержащие деструктивную информацию, наличие на школьных компьютерах игр с возрастными ограничениями 16+ и 18+, в которых содержатся сцены насилия и убийства. Прокуратурой одного из районов установлено, что в техникуме в нарушение требований федерального законодательства с компьютера, расположенного в библиотеке, имеется доступ на сайты, где доступна к просмотру и прослушиванию музыкальная композиция, включенная в федеральный список экстремистских материалов, размещенный на официальном сайте Министерства Юстиции Российской Федерации. В целях устранения допущенных нарушений закона прокуратурой района директору техникума внесено представление об устранении нарушений закона, которое рассмотрено, удовлетворено, доступ на сайт ограничен;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отсутствие в образовательной организации актуального федерального списка экстремистских материалов, </w:t>
      </w:r>
      <w:proofErr w:type="spellStart"/>
      <w:r>
        <w:t>непроведение</w:t>
      </w:r>
      <w:proofErr w:type="spellEnd"/>
      <w:r>
        <w:t xml:space="preserve"> сверок поступающей литературы с указанным списком. Прокуратурой одного из районов в ходе проведенной проверки установлено, что в школьных библиотеках не осуществлялось своевременное обновление федерального списка экстремистских материалов, фактически сверки на предмет наличия экстремистских материалов длительное время не проводились, в том числе при поступлении новых документов в фонд. Также не были определены лица, ответственные за организацию работы с изданиями, включенными в список, </w:t>
      </w:r>
      <w:r>
        <w:lastRenderedPageBreak/>
        <w:t xml:space="preserve">не назначены лица, в должностные обязанности которых входит проведение сверок библиотечного фонда и составление соответствующих актов;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непринятие мер по разработке локальных актов, регламентирующих вопросы информационной безопасности несовершеннолетних;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несоответствие локальных актов образовательных организаций требованиям закона о защите детей от информации, причиняющей вред их здоровью и развитию. Прокурором одного из районов опротестованы локальные акты образовательных организаций, поскольку в них содержались положения о том, что образовательная организация не несет ответственности за случайный доступ участников образовательного процесса в </w:t>
      </w:r>
      <w:proofErr w:type="spellStart"/>
      <w:r>
        <w:t>интернет-ресурсам</w:t>
      </w:r>
      <w:proofErr w:type="spellEnd"/>
      <w:r>
        <w:t xml:space="preserve">, содержание которых противоречит требованиям федерального законодательства; </w:t>
      </w:r>
    </w:p>
    <w:p w:rsidR="00A66086" w:rsidRDefault="00A66086" w:rsidP="00A66086">
      <w:pPr>
        <w:pStyle w:val="a3"/>
        <w:spacing w:line="240" w:lineRule="exact"/>
        <w:jc w:val="left"/>
      </w:pPr>
      <w:r>
        <w:sym w:font="Symbol" w:char="F0B7"/>
      </w:r>
      <w:r>
        <w:t xml:space="preserve"> </w:t>
      </w:r>
      <w:proofErr w:type="gramStart"/>
      <w:r>
        <w:t>непринятие мер по ведению на образовательных порталах разделов «Информационная безопасность» в соответствии с требованиями региональных программ или локальных актов, отсутствие на сайтах школ информационно-справочных материалов, направленных на правовое просвещение учащихся и их родителей по вопросам защиты детей от негативной информации, а также ссылок на форму для приема обращений о наличии на страницах сайтов в сети «Интернет» запрещенной информации, размещенной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</w:t>
      </w:r>
      <w:proofErr w:type="spellStart"/>
      <w:r>
        <w:t>Роскомнадзора</w:t>
      </w:r>
      <w:proofErr w:type="spellEnd"/>
      <w:r>
        <w:t xml:space="preserve">. Стремительное развитие информационных технологий и геополитическая напряженность заставили современное поколение детей и подростков столкнуться с принципиально новыми вызовами и угрозами. Безусловно, надлежащая реализация образовательными учреждениями указанных мер будет способствовать созданию эффективной системы защиты детей в информационной среде. </w:t>
      </w:r>
    </w:p>
    <w:p w:rsidR="00A66086" w:rsidRDefault="00A66086" w:rsidP="00A66086">
      <w:pPr>
        <w:pStyle w:val="a3"/>
        <w:spacing w:line="240" w:lineRule="exact"/>
        <w:jc w:val="left"/>
      </w:pPr>
    </w:p>
    <w:p w:rsidR="0021290B" w:rsidRPr="00DC0554" w:rsidRDefault="00A66086" w:rsidP="00A66086">
      <w:pPr>
        <w:pStyle w:val="a3"/>
        <w:spacing w:line="240" w:lineRule="exact"/>
        <w:jc w:val="left"/>
        <w:rPr>
          <w:sz w:val="20"/>
          <w:szCs w:val="20"/>
        </w:rPr>
      </w:pPr>
      <w:r>
        <w:t>Управление правовой статистики, информационных технологий и защиты информации прокуратуры Новосибирской области прокурор отдела Манилова Д.Н</w:t>
      </w:r>
    </w:p>
    <w:p w:rsidR="005D0416" w:rsidRDefault="005D0416" w:rsidP="00A66086">
      <w:pPr>
        <w:pStyle w:val="a3"/>
        <w:spacing w:line="240" w:lineRule="exact"/>
        <w:jc w:val="left"/>
        <w:rPr>
          <w:sz w:val="20"/>
          <w:szCs w:val="20"/>
        </w:rPr>
      </w:pPr>
    </w:p>
    <w:p w:rsidR="005D0416" w:rsidRDefault="005D0416" w:rsidP="00A66086">
      <w:pPr>
        <w:pStyle w:val="a3"/>
        <w:spacing w:line="240" w:lineRule="exact"/>
        <w:jc w:val="left"/>
        <w:rPr>
          <w:sz w:val="20"/>
          <w:szCs w:val="20"/>
        </w:rPr>
      </w:pPr>
    </w:p>
    <w:p w:rsidR="005D0416" w:rsidRDefault="005D0416" w:rsidP="00A66086">
      <w:pPr>
        <w:pStyle w:val="a3"/>
        <w:spacing w:line="240" w:lineRule="exact"/>
        <w:jc w:val="left"/>
        <w:rPr>
          <w:sz w:val="20"/>
          <w:szCs w:val="20"/>
        </w:rPr>
      </w:pPr>
    </w:p>
    <w:p w:rsidR="005D0416" w:rsidRDefault="005D041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A66086" w:rsidRDefault="00A66086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082151" w:rsidRDefault="003A1717" w:rsidP="003A1717">
      <w:pPr>
        <w:pStyle w:val="a3"/>
        <w:spacing w:line="240" w:lineRule="exact"/>
        <w:rPr>
          <w:sz w:val="20"/>
          <w:szCs w:val="20"/>
        </w:rPr>
      </w:pPr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Председатель</w:t>
      </w:r>
      <w:r w:rsidRPr="00082151">
        <w:rPr>
          <w:sz w:val="20"/>
          <w:szCs w:val="20"/>
        </w:rPr>
        <w:tab/>
        <w:t xml:space="preserve">           Учредитель администрация</w:t>
      </w:r>
    </w:p>
    <w:p w:rsidR="003A1717" w:rsidRPr="00082151" w:rsidRDefault="003A1717" w:rsidP="003A1717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082151">
        <w:rPr>
          <w:sz w:val="20"/>
          <w:szCs w:val="20"/>
        </w:rPr>
        <w:t>Мярц</w:t>
      </w:r>
      <w:proofErr w:type="spellEnd"/>
      <w:r w:rsidR="00465831" w:rsidRPr="00082151">
        <w:rPr>
          <w:sz w:val="20"/>
          <w:szCs w:val="20"/>
        </w:rPr>
        <w:t xml:space="preserve"> </w:t>
      </w:r>
      <w:r w:rsidRPr="00082151">
        <w:rPr>
          <w:sz w:val="20"/>
          <w:szCs w:val="20"/>
        </w:rPr>
        <w:t xml:space="preserve"> </w:t>
      </w:r>
      <w:r w:rsidR="00465831" w:rsidRPr="00082151">
        <w:rPr>
          <w:sz w:val="20"/>
          <w:szCs w:val="20"/>
        </w:rPr>
        <w:t>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C422FC">
      <w:head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F2" w:rsidRDefault="00B954F2" w:rsidP="003F07CD">
      <w:r>
        <w:separator/>
      </w:r>
    </w:p>
  </w:endnote>
  <w:endnote w:type="continuationSeparator" w:id="0">
    <w:p w:rsidR="00B954F2" w:rsidRDefault="00B954F2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F2" w:rsidRDefault="00B954F2" w:rsidP="003F07CD">
      <w:r>
        <w:separator/>
      </w:r>
    </w:p>
  </w:footnote>
  <w:footnote w:type="continuationSeparator" w:id="0">
    <w:p w:rsidR="00B954F2" w:rsidRDefault="00B954F2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608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56E2B"/>
    <w:rsid w:val="00082151"/>
    <w:rsid w:val="000908FB"/>
    <w:rsid w:val="00110D5C"/>
    <w:rsid w:val="001219E5"/>
    <w:rsid w:val="00151B97"/>
    <w:rsid w:val="001E2B4E"/>
    <w:rsid w:val="0021290B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5D0416"/>
    <w:rsid w:val="00626C07"/>
    <w:rsid w:val="00632421"/>
    <w:rsid w:val="006402F5"/>
    <w:rsid w:val="006B7D94"/>
    <w:rsid w:val="006C2F01"/>
    <w:rsid w:val="006F0AB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0DCA"/>
    <w:rsid w:val="00A52ECC"/>
    <w:rsid w:val="00A66086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5336"/>
    <w:rsid w:val="00B954F2"/>
    <w:rsid w:val="00BF747F"/>
    <w:rsid w:val="00BF7D8A"/>
    <w:rsid w:val="00C236F2"/>
    <w:rsid w:val="00C422FC"/>
    <w:rsid w:val="00C5227E"/>
    <w:rsid w:val="00CA2126"/>
    <w:rsid w:val="00CB4327"/>
    <w:rsid w:val="00CF4F1D"/>
    <w:rsid w:val="00D323DA"/>
    <w:rsid w:val="00D6639B"/>
    <w:rsid w:val="00D70F55"/>
    <w:rsid w:val="00DC0554"/>
    <w:rsid w:val="00DD61E2"/>
    <w:rsid w:val="00DE0F07"/>
    <w:rsid w:val="00DE74AC"/>
    <w:rsid w:val="00DF0FFA"/>
    <w:rsid w:val="00DF4757"/>
    <w:rsid w:val="00E43282"/>
    <w:rsid w:val="00E82CBA"/>
    <w:rsid w:val="00EC1811"/>
    <w:rsid w:val="00ED0301"/>
    <w:rsid w:val="00ED0592"/>
    <w:rsid w:val="00F32A88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9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9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112</cp:revision>
  <cp:lastPrinted>2022-10-26T04:09:00Z</cp:lastPrinted>
  <dcterms:created xsi:type="dcterms:W3CDTF">2022-03-18T05:02:00Z</dcterms:created>
  <dcterms:modified xsi:type="dcterms:W3CDTF">2022-10-26T04:10:00Z</dcterms:modified>
</cp:coreProperties>
</file>