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A50DCA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082151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3A1717" w:rsidRPr="008C5609" w:rsidRDefault="00082151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4203A4">
        <w:rPr>
          <w:sz w:val="20"/>
          <w:szCs w:val="20"/>
        </w:rPr>
        <w:t xml:space="preserve">         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DC0554">
        <w:rPr>
          <w:b/>
          <w:sz w:val="20"/>
          <w:szCs w:val="20"/>
        </w:rPr>
        <w:t>39    10</w:t>
      </w:r>
      <w:r w:rsidR="0031220C">
        <w:rPr>
          <w:b/>
          <w:sz w:val="20"/>
          <w:szCs w:val="20"/>
        </w:rPr>
        <w:t>.</w:t>
      </w:r>
      <w:r w:rsidR="004203A4">
        <w:rPr>
          <w:b/>
          <w:sz w:val="20"/>
          <w:szCs w:val="20"/>
        </w:rPr>
        <w:t>10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F32A88" w:rsidRDefault="00F32A88" w:rsidP="00C422FC">
      <w:pPr>
        <w:jc w:val="center"/>
        <w:rPr>
          <w:b/>
          <w:sz w:val="20"/>
          <w:szCs w:val="20"/>
        </w:rPr>
      </w:pPr>
    </w:p>
    <w:p w:rsidR="003A1717" w:rsidRPr="00757F97" w:rsidRDefault="003A1717" w:rsidP="00C422FC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 xml:space="preserve">Совместный печатный орган администрации и Совета депутатов Орловского сельсовета  Убинского района </w:t>
      </w:r>
      <w:r w:rsidR="00F32A88">
        <w:rPr>
          <w:b/>
          <w:sz w:val="20"/>
          <w:szCs w:val="20"/>
        </w:rPr>
        <w:t>Н</w:t>
      </w:r>
      <w:r w:rsidRPr="00757F97">
        <w:rPr>
          <w:b/>
          <w:sz w:val="20"/>
          <w:szCs w:val="20"/>
        </w:rPr>
        <w:t>овосибирской области (выходит бесплатно)</w:t>
      </w:r>
    </w:p>
    <w:p w:rsidR="00082151" w:rsidRDefault="00C422FC" w:rsidP="00C422F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082151" w:rsidRDefault="00082151" w:rsidP="00C422FC">
      <w:pPr>
        <w:pStyle w:val="a3"/>
        <w:jc w:val="center"/>
        <w:rPr>
          <w:b/>
          <w:sz w:val="20"/>
          <w:szCs w:val="20"/>
        </w:rPr>
      </w:pPr>
    </w:p>
    <w:p w:rsidR="00DC0554" w:rsidRPr="00DC0554" w:rsidRDefault="00DC0554" w:rsidP="00DC055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DC0554">
        <w:rPr>
          <w:b/>
          <w:sz w:val="20"/>
          <w:szCs w:val="20"/>
        </w:rPr>
        <w:t>СОВЕТ ДЕПУТАТОВ ОРЛОВСКОГО СЕЛЬСОВЕТА</w:t>
      </w:r>
    </w:p>
    <w:p w:rsidR="00DC0554" w:rsidRPr="00DC0554" w:rsidRDefault="00DC0554" w:rsidP="00DC055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DC0554">
        <w:rPr>
          <w:b/>
          <w:sz w:val="20"/>
          <w:szCs w:val="20"/>
        </w:rPr>
        <w:t>УБИНСКОГО РАЙОНА НОВОСИБИРСКОЙ ОБЛАСТИ</w:t>
      </w:r>
    </w:p>
    <w:p w:rsidR="00DC0554" w:rsidRPr="00DC0554" w:rsidRDefault="00DC0554" w:rsidP="00DC0554">
      <w:pPr>
        <w:tabs>
          <w:tab w:val="left" w:pos="3990"/>
        </w:tabs>
        <w:jc w:val="center"/>
        <w:rPr>
          <w:b/>
          <w:sz w:val="20"/>
          <w:szCs w:val="20"/>
        </w:rPr>
      </w:pPr>
      <w:r w:rsidRPr="00DC0554">
        <w:rPr>
          <w:b/>
          <w:sz w:val="20"/>
          <w:szCs w:val="20"/>
        </w:rPr>
        <w:t>шестого созыва</w:t>
      </w:r>
    </w:p>
    <w:p w:rsidR="00DC0554" w:rsidRPr="00DC0554" w:rsidRDefault="00DC0554" w:rsidP="00DC0554">
      <w:pPr>
        <w:jc w:val="center"/>
        <w:rPr>
          <w:b/>
          <w:sz w:val="20"/>
          <w:szCs w:val="20"/>
        </w:rPr>
      </w:pPr>
    </w:p>
    <w:p w:rsidR="00DC0554" w:rsidRPr="00DC0554" w:rsidRDefault="00DC0554" w:rsidP="00DC0554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DC0554">
        <w:rPr>
          <w:b/>
          <w:sz w:val="20"/>
          <w:szCs w:val="20"/>
        </w:rPr>
        <w:t>РЕШЕНИЕ</w:t>
      </w:r>
    </w:p>
    <w:p w:rsidR="00DC0554" w:rsidRPr="00DC0554" w:rsidRDefault="00DC0554" w:rsidP="00DC0554">
      <w:pPr>
        <w:tabs>
          <w:tab w:val="left" w:pos="3135"/>
        </w:tabs>
        <w:jc w:val="center"/>
        <w:rPr>
          <w:b/>
          <w:sz w:val="20"/>
          <w:szCs w:val="20"/>
        </w:rPr>
      </w:pPr>
      <w:r w:rsidRPr="00DC0554">
        <w:rPr>
          <w:b/>
          <w:sz w:val="20"/>
          <w:szCs w:val="20"/>
        </w:rPr>
        <w:t>внеочередной двадцать пятой сессии</w:t>
      </w:r>
    </w:p>
    <w:p w:rsidR="00DC0554" w:rsidRDefault="00DC0554" w:rsidP="00DC0554">
      <w:pPr>
        <w:rPr>
          <w:sz w:val="20"/>
          <w:szCs w:val="20"/>
        </w:rPr>
      </w:pPr>
      <w:r w:rsidRPr="00DC0554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</w:t>
      </w:r>
    </w:p>
    <w:p w:rsidR="00DC0554" w:rsidRPr="00DC0554" w:rsidRDefault="00DC0554" w:rsidP="00DC05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DC0554">
        <w:rPr>
          <w:sz w:val="20"/>
          <w:szCs w:val="20"/>
        </w:rPr>
        <w:t xml:space="preserve">от 10.10.2022                       с. </w:t>
      </w:r>
      <w:proofErr w:type="gramStart"/>
      <w:r w:rsidRPr="00DC0554">
        <w:rPr>
          <w:sz w:val="20"/>
          <w:szCs w:val="20"/>
        </w:rPr>
        <w:t>Орловское</w:t>
      </w:r>
      <w:proofErr w:type="gramEnd"/>
      <w:r w:rsidRPr="00DC0554">
        <w:rPr>
          <w:sz w:val="20"/>
          <w:szCs w:val="20"/>
        </w:rPr>
        <w:t xml:space="preserve">                                    №113</w:t>
      </w:r>
    </w:p>
    <w:p w:rsidR="00DC0554" w:rsidRPr="00DC0554" w:rsidRDefault="00DC0554" w:rsidP="00DC0554">
      <w:pPr>
        <w:jc w:val="center"/>
        <w:rPr>
          <w:sz w:val="20"/>
          <w:szCs w:val="20"/>
        </w:rPr>
      </w:pPr>
    </w:p>
    <w:p w:rsidR="00DC0554" w:rsidRDefault="00DC0554" w:rsidP="00DC0554">
      <w:pPr>
        <w:jc w:val="center"/>
        <w:rPr>
          <w:sz w:val="20"/>
          <w:szCs w:val="20"/>
        </w:rPr>
      </w:pPr>
      <w:r w:rsidRPr="00DC0554">
        <w:rPr>
          <w:sz w:val="20"/>
          <w:szCs w:val="20"/>
        </w:rPr>
        <w:t xml:space="preserve">О внесении изменений в решение </w:t>
      </w:r>
      <w:proofErr w:type="gramStart"/>
      <w:r w:rsidRPr="00DC0554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DC0554">
        <w:rPr>
          <w:sz w:val="20"/>
          <w:szCs w:val="20"/>
        </w:rPr>
        <w:t xml:space="preserve"> от 21.12.2021 №77   «О бюджете Орловского сельсовета Убинского района Новосибирской области на 2022 год и на плановый период 2023 и 2024 годов»</w:t>
      </w:r>
    </w:p>
    <w:p w:rsidR="00DC0554" w:rsidRDefault="00DC0554" w:rsidP="00DC0554">
      <w:pPr>
        <w:jc w:val="center"/>
        <w:rPr>
          <w:sz w:val="20"/>
          <w:szCs w:val="20"/>
        </w:rPr>
      </w:pPr>
      <w:r w:rsidRPr="00DC0554">
        <w:rPr>
          <w:sz w:val="20"/>
          <w:szCs w:val="20"/>
        </w:rPr>
        <w:t xml:space="preserve"> Совет </w:t>
      </w:r>
      <w:proofErr w:type="gramStart"/>
      <w:r w:rsidRPr="00DC0554">
        <w:rPr>
          <w:sz w:val="20"/>
          <w:szCs w:val="20"/>
        </w:rPr>
        <w:t>депутатов Орловского сельсовета Убинского района  Новосибирской области шестого созыва</w:t>
      </w:r>
      <w:proofErr w:type="gramEnd"/>
      <w:r w:rsidRPr="00DC0554">
        <w:rPr>
          <w:sz w:val="20"/>
          <w:szCs w:val="20"/>
        </w:rPr>
        <w:t xml:space="preserve"> </w:t>
      </w:r>
    </w:p>
    <w:p w:rsidR="00DC0554" w:rsidRPr="00DC0554" w:rsidRDefault="00DC0554" w:rsidP="00DC0554">
      <w:pPr>
        <w:rPr>
          <w:sz w:val="20"/>
          <w:szCs w:val="20"/>
        </w:rPr>
      </w:pPr>
      <w:r w:rsidRPr="00DC0554">
        <w:rPr>
          <w:sz w:val="20"/>
          <w:szCs w:val="20"/>
        </w:rPr>
        <w:t xml:space="preserve"> </w:t>
      </w:r>
      <w:proofErr w:type="gramStart"/>
      <w:r w:rsidRPr="00DC0554">
        <w:rPr>
          <w:b/>
          <w:sz w:val="20"/>
          <w:szCs w:val="20"/>
        </w:rPr>
        <w:t>р</w:t>
      </w:r>
      <w:proofErr w:type="gramEnd"/>
      <w:r w:rsidRPr="00DC0554">
        <w:rPr>
          <w:b/>
          <w:sz w:val="20"/>
          <w:szCs w:val="20"/>
        </w:rPr>
        <w:t xml:space="preserve"> е ш и л:</w:t>
      </w:r>
    </w:p>
    <w:p w:rsidR="00DC0554" w:rsidRPr="00DC0554" w:rsidRDefault="00DC0554" w:rsidP="00DC0554">
      <w:pPr>
        <w:spacing w:line="276" w:lineRule="auto"/>
        <w:rPr>
          <w:sz w:val="20"/>
          <w:szCs w:val="20"/>
        </w:rPr>
      </w:pPr>
      <w:r w:rsidRPr="00DC0554">
        <w:rPr>
          <w:sz w:val="20"/>
          <w:szCs w:val="20"/>
        </w:rPr>
        <w:t xml:space="preserve">1. Внести в решение </w:t>
      </w:r>
      <w:proofErr w:type="gramStart"/>
      <w:r w:rsidRPr="00DC0554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DC0554">
        <w:rPr>
          <w:sz w:val="20"/>
          <w:szCs w:val="20"/>
        </w:rPr>
        <w:t xml:space="preserve"> от 21.12.2021 №77   «О бюджете Орловского сельсовета Убинского района Новосибирской области на 2022 год и на плановый период 2023 и 2024 годов» следующие изменения: </w:t>
      </w:r>
    </w:p>
    <w:p w:rsidR="00DC0554" w:rsidRPr="00DC0554" w:rsidRDefault="00DC0554" w:rsidP="00DC0554">
      <w:pPr>
        <w:pStyle w:val="ab"/>
        <w:rPr>
          <w:rFonts w:ascii="Times New Roman" w:hAnsi="Times New Roman"/>
          <w:sz w:val="20"/>
          <w:szCs w:val="20"/>
        </w:rPr>
      </w:pPr>
      <w:r w:rsidRPr="00DC0554">
        <w:rPr>
          <w:rFonts w:ascii="Times New Roman" w:hAnsi="Times New Roman"/>
          <w:sz w:val="20"/>
          <w:szCs w:val="20"/>
        </w:rPr>
        <w:t>1.1. Таблицу приложения № 1 «Распределение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 расходов на 2022 год и плановый период 2023 и 2024 годов» изложить в редакции;</w:t>
      </w:r>
    </w:p>
    <w:p w:rsidR="00DC0554" w:rsidRPr="00DC0554" w:rsidRDefault="00DC0554" w:rsidP="00DC0554">
      <w:pPr>
        <w:pStyle w:val="ab"/>
        <w:rPr>
          <w:rFonts w:ascii="Times New Roman" w:hAnsi="Times New Roman"/>
          <w:sz w:val="20"/>
          <w:szCs w:val="20"/>
        </w:rPr>
      </w:pPr>
      <w:r w:rsidRPr="00DC0554">
        <w:rPr>
          <w:rFonts w:ascii="Times New Roman" w:hAnsi="Times New Roman"/>
          <w:sz w:val="20"/>
          <w:szCs w:val="20"/>
        </w:rPr>
        <w:t>1.2. Таблицу приложения № 2 «Распределение бюджетных ассигнований по  целевым статьям (муниципальным программам и не программным направлениям деятельности), группам и подгруппам видов  расходов на 2022 год и плановый период 2023 и 2024 годов» изложить в  редакции;</w:t>
      </w:r>
    </w:p>
    <w:p w:rsidR="00DC0554" w:rsidRPr="00DC0554" w:rsidRDefault="00DC0554" w:rsidP="00DC0554">
      <w:pPr>
        <w:pStyle w:val="ab"/>
        <w:rPr>
          <w:rFonts w:ascii="Times New Roman" w:hAnsi="Times New Roman"/>
          <w:sz w:val="20"/>
          <w:szCs w:val="20"/>
        </w:rPr>
      </w:pPr>
      <w:r w:rsidRPr="00DC0554">
        <w:rPr>
          <w:rFonts w:ascii="Times New Roman" w:hAnsi="Times New Roman"/>
          <w:sz w:val="20"/>
          <w:szCs w:val="20"/>
        </w:rPr>
        <w:t xml:space="preserve">1.3. Таблицу приложения №3 «Ведомственная структура </w:t>
      </w:r>
      <w:proofErr w:type="gramStart"/>
      <w:r w:rsidRPr="00DC0554">
        <w:rPr>
          <w:rFonts w:ascii="Times New Roman" w:hAnsi="Times New Roman"/>
          <w:sz w:val="20"/>
          <w:szCs w:val="20"/>
        </w:rPr>
        <w:t>расходов бюджета Орловского сельсовета Убинского района Новосибирской области</w:t>
      </w:r>
      <w:proofErr w:type="gramEnd"/>
      <w:r w:rsidRPr="00DC0554">
        <w:rPr>
          <w:rFonts w:ascii="Times New Roman" w:hAnsi="Times New Roman"/>
          <w:sz w:val="20"/>
          <w:szCs w:val="20"/>
        </w:rPr>
        <w:t xml:space="preserve"> на 2022 год и плановый период 2023 и 2024 годов» изложить в редакции; </w:t>
      </w:r>
    </w:p>
    <w:p w:rsidR="00DC0554" w:rsidRPr="00DC0554" w:rsidRDefault="00DC0554" w:rsidP="00DC0554">
      <w:pPr>
        <w:rPr>
          <w:sz w:val="20"/>
          <w:szCs w:val="20"/>
        </w:rPr>
      </w:pPr>
      <w:r w:rsidRPr="00DC0554">
        <w:rPr>
          <w:sz w:val="20"/>
          <w:szCs w:val="20"/>
        </w:rPr>
        <w:t>2. Решение опубликовать в периодическом печатном издании «Вестник Орловского сельсовета».</w:t>
      </w:r>
    </w:p>
    <w:p w:rsidR="00DC0554" w:rsidRPr="00DC0554" w:rsidRDefault="00DC0554" w:rsidP="00DC0554">
      <w:pPr>
        <w:rPr>
          <w:sz w:val="20"/>
          <w:szCs w:val="20"/>
        </w:rPr>
      </w:pPr>
      <w:r w:rsidRPr="00DC0554">
        <w:rPr>
          <w:sz w:val="20"/>
          <w:szCs w:val="20"/>
        </w:rPr>
        <w:t xml:space="preserve">3. </w:t>
      </w:r>
      <w:proofErr w:type="gramStart"/>
      <w:r w:rsidRPr="00DC0554">
        <w:rPr>
          <w:sz w:val="20"/>
          <w:szCs w:val="20"/>
        </w:rPr>
        <w:t xml:space="preserve">Контроль за исполнением решения 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DC0554" w:rsidRPr="00DC0554" w:rsidRDefault="00DC0554" w:rsidP="00DC0554">
      <w:pPr>
        <w:rPr>
          <w:sz w:val="20"/>
          <w:szCs w:val="20"/>
        </w:rPr>
      </w:pPr>
    </w:p>
    <w:p w:rsidR="00DC0554" w:rsidRPr="00DC0554" w:rsidRDefault="00DC0554" w:rsidP="00DC0554">
      <w:pPr>
        <w:rPr>
          <w:sz w:val="20"/>
          <w:szCs w:val="20"/>
        </w:rPr>
      </w:pPr>
      <w:r w:rsidRPr="00DC0554">
        <w:rPr>
          <w:sz w:val="20"/>
          <w:szCs w:val="20"/>
        </w:rPr>
        <w:t>Председатель Совета депутатов</w:t>
      </w:r>
    </w:p>
    <w:p w:rsidR="00DC0554" w:rsidRPr="00DC0554" w:rsidRDefault="00DC0554" w:rsidP="00DC0554">
      <w:pPr>
        <w:rPr>
          <w:sz w:val="20"/>
          <w:szCs w:val="20"/>
        </w:rPr>
      </w:pPr>
      <w:r w:rsidRPr="00DC0554">
        <w:rPr>
          <w:sz w:val="20"/>
          <w:szCs w:val="20"/>
        </w:rPr>
        <w:t xml:space="preserve">Орловского сельсовета </w:t>
      </w:r>
    </w:p>
    <w:p w:rsidR="00DC0554" w:rsidRPr="00DC0554" w:rsidRDefault="00DC0554" w:rsidP="00DC0554">
      <w:pPr>
        <w:tabs>
          <w:tab w:val="left" w:pos="7860"/>
        </w:tabs>
        <w:rPr>
          <w:sz w:val="20"/>
          <w:szCs w:val="20"/>
        </w:rPr>
      </w:pPr>
      <w:r w:rsidRPr="00DC0554">
        <w:rPr>
          <w:sz w:val="20"/>
          <w:szCs w:val="20"/>
        </w:rPr>
        <w:t>Убинского района Новосибирской области                                С.А. Воробьев</w:t>
      </w:r>
    </w:p>
    <w:p w:rsidR="00DC0554" w:rsidRPr="00DC0554" w:rsidRDefault="00DC0554" w:rsidP="00DC0554">
      <w:pPr>
        <w:rPr>
          <w:sz w:val="20"/>
          <w:szCs w:val="20"/>
        </w:rPr>
      </w:pPr>
    </w:p>
    <w:p w:rsidR="00DC0554" w:rsidRPr="00DC0554" w:rsidRDefault="00DC0554" w:rsidP="00DC0554">
      <w:pPr>
        <w:rPr>
          <w:sz w:val="20"/>
          <w:szCs w:val="20"/>
        </w:rPr>
      </w:pPr>
      <w:r w:rsidRPr="00DC0554">
        <w:rPr>
          <w:sz w:val="20"/>
          <w:szCs w:val="20"/>
        </w:rPr>
        <w:t xml:space="preserve">Глава Орловского сельсовета                                    </w:t>
      </w:r>
    </w:p>
    <w:p w:rsidR="00DC0554" w:rsidRPr="00DC0554" w:rsidRDefault="00DC0554" w:rsidP="00DC0554">
      <w:pPr>
        <w:tabs>
          <w:tab w:val="left" w:pos="915"/>
        </w:tabs>
        <w:rPr>
          <w:sz w:val="20"/>
          <w:szCs w:val="20"/>
        </w:rPr>
      </w:pPr>
      <w:r w:rsidRPr="00DC0554">
        <w:rPr>
          <w:sz w:val="20"/>
          <w:szCs w:val="20"/>
        </w:rPr>
        <w:t>Убинского района</w:t>
      </w:r>
    </w:p>
    <w:p w:rsidR="00DC0554" w:rsidRPr="00DC0554" w:rsidRDefault="00DC0554" w:rsidP="00DC0554">
      <w:pPr>
        <w:rPr>
          <w:sz w:val="20"/>
          <w:szCs w:val="20"/>
        </w:rPr>
      </w:pPr>
      <w:r w:rsidRPr="00DC0554">
        <w:rPr>
          <w:sz w:val="20"/>
          <w:szCs w:val="20"/>
        </w:rPr>
        <w:t>Новосибирской области                                                                 Е.Н. Ерохина</w:t>
      </w:r>
    </w:p>
    <w:p w:rsidR="00DC0554" w:rsidRPr="00DC0554" w:rsidRDefault="00DC0554" w:rsidP="00DC0554">
      <w:pPr>
        <w:rPr>
          <w:sz w:val="20"/>
          <w:szCs w:val="20"/>
        </w:rPr>
      </w:pPr>
    </w:p>
    <w:p w:rsidR="0021290B" w:rsidRPr="00DC0554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21290B" w:rsidRPr="00DC0554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21290B" w:rsidRPr="00DC0554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082151" w:rsidRDefault="003A1717" w:rsidP="003A1717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  <w:r w:rsidRPr="00082151">
        <w:rPr>
          <w:sz w:val="20"/>
          <w:szCs w:val="20"/>
        </w:rPr>
        <w:t>ВЕСТНИК ОРЛОВСКОГО СЕЛЬСОВЕТА</w:t>
      </w:r>
      <w:r w:rsidRPr="00082151">
        <w:rPr>
          <w:sz w:val="20"/>
          <w:szCs w:val="20"/>
        </w:rPr>
        <w:tab/>
        <w:t xml:space="preserve">      Председатель</w:t>
      </w:r>
      <w:r w:rsidRPr="00082151">
        <w:rPr>
          <w:sz w:val="20"/>
          <w:szCs w:val="20"/>
        </w:rPr>
        <w:tab/>
        <w:t xml:space="preserve">           Учредитель администрация</w:t>
      </w:r>
    </w:p>
    <w:p w:rsidR="003A1717" w:rsidRPr="00082151" w:rsidRDefault="003A1717" w:rsidP="003A1717">
      <w:pPr>
        <w:tabs>
          <w:tab w:val="left" w:pos="6375"/>
        </w:tabs>
        <w:rPr>
          <w:sz w:val="20"/>
          <w:szCs w:val="20"/>
        </w:rPr>
      </w:pPr>
      <w:r w:rsidRPr="00082151">
        <w:rPr>
          <w:sz w:val="20"/>
          <w:szCs w:val="20"/>
        </w:rPr>
        <w:t xml:space="preserve">Адрес: 632541, с. </w:t>
      </w:r>
      <w:proofErr w:type="gramStart"/>
      <w:r w:rsidRPr="00082151">
        <w:rPr>
          <w:sz w:val="20"/>
          <w:szCs w:val="20"/>
        </w:rPr>
        <w:t>Орловское</w:t>
      </w:r>
      <w:proofErr w:type="gramEnd"/>
      <w:r w:rsidRPr="00082151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082151">
        <w:rPr>
          <w:sz w:val="20"/>
          <w:szCs w:val="20"/>
        </w:rPr>
        <w:t>Тел. 42-242</w:t>
      </w:r>
      <w:r w:rsidRPr="00082151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082151">
        <w:rPr>
          <w:sz w:val="20"/>
          <w:szCs w:val="20"/>
        </w:rPr>
        <w:t>Мярц</w:t>
      </w:r>
      <w:proofErr w:type="spellEnd"/>
      <w:r w:rsidR="00465831" w:rsidRPr="00082151">
        <w:rPr>
          <w:sz w:val="20"/>
          <w:szCs w:val="20"/>
        </w:rPr>
        <w:t xml:space="preserve"> </w:t>
      </w:r>
      <w:r w:rsidRPr="00082151">
        <w:rPr>
          <w:sz w:val="20"/>
          <w:szCs w:val="20"/>
        </w:rPr>
        <w:t xml:space="preserve"> </w:t>
      </w:r>
      <w:r w:rsidR="00465831" w:rsidRPr="00082151">
        <w:rPr>
          <w:sz w:val="20"/>
          <w:szCs w:val="20"/>
        </w:rPr>
        <w:t>А.С</w:t>
      </w:r>
      <w:r w:rsidRPr="00082151">
        <w:rPr>
          <w:sz w:val="20"/>
          <w:szCs w:val="20"/>
        </w:rPr>
        <w:tab/>
      </w:r>
      <w:r w:rsidRPr="00A33595">
        <w:rPr>
          <w:sz w:val="20"/>
          <w:szCs w:val="20"/>
        </w:rPr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C422FC">
      <w:headerReference w:type="default" r:id="rId8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CA" w:rsidRDefault="00A50DCA" w:rsidP="003F07CD">
      <w:r>
        <w:separator/>
      </w:r>
    </w:p>
  </w:endnote>
  <w:endnote w:type="continuationSeparator" w:id="0">
    <w:p w:rsidR="00A50DCA" w:rsidRDefault="00A50DCA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CA" w:rsidRDefault="00A50DCA" w:rsidP="003F07CD">
      <w:r>
        <w:separator/>
      </w:r>
    </w:p>
  </w:footnote>
  <w:footnote w:type="continuationSeparator" w:id="0">
    <w:p w:rsidR="00A50DCA" w:rsidRDefault="00A50DCA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055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158410EA"/>
    <w:multiLevelType w:val="hybridMultilevel"/>
    <w:tmpl w:val="DC02FC62"/>
    <w:lvl w:ilvl="0" w:tplc="CE6814F8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1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8"/>
  </w:num>
  <w:num w:numId="8">
    <w:abstractNumId w:val="11"/>
  </w:num>
  <w:num w:numId="9">
    <w:abstractNumId w:val="15"/>
  </w:num>
  <w:num w:numId="10">
    <w:abstractNumId w:val="16"/>
  </w:num>
  <w:num w:numId="11">
    <w:abstractNumId w:val="10"/>
  </w:num>
  <w:num w:numId="12">
    <w:abstractNumId w:val="1"/>
  </w:num>
  <w:num w:numId="13">
    <w:abstractNumId w:val="14"/>
  </w:num>
  <w:num w:numId="14">
    <w:abstractNumId w:val="9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056E2B"/>
    <w:rsid w:val="00082151"/>
    <w:rsid w:val="000908FB"/>
    <w:rsid w:val="00110D5C"/>
    <w:rsid w:val="001219E5"/>
    <w:rsid w:val="00151B97"/>
    <w:rsid w:val="001E2B4E"/>
    <w:rsid w:val="0021290B"/>
    <w:rsid w:val="00223AE1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833B6"/>
    <w:rsid w:val="003A1717"/>
    <w:rsid w:val="003C0CDA"/>
    <w:rsid w:val="003F07CD"/>
    <w:rsid w:val="004203A4"/>
    <w:rsid w:val="00440BDA"/>
    <w:rsid w:val="00465831"/>
    <w:rsid w:val="004675DD"/>
    <w:rsid w:val="00471E95"/>
    <w:rsid w:val="00475F3A"/>
    <w:rsid w:val="00480C61"/>
    <w:rsid w:val="004A6605"/>
    <w:rsid w:val="004C3538"/>
    <w:rsid w:val="004D0130"/>
    <w:rsid w:val="005015FD"/>
    <w:rsid w:val="00545912"/>
    <w:rsid w:val="005A0B28"/>
    <w:rsid w:val="005B3407"/>
    <w:rsid w:val="005C0F11"/>
    <w:rsid w:val="00626C07"/>
    <w:rsid w:val="00632421"/>
    <w:rsid w:val="006402F5"/>
    <w:rsid w:val="006B7D94"/>
    <w:rsid w:val="006C2F01"/>
    <w:rsid w:val="006F0AB3"/>
    <w:rsid w:val="00757818"/>
    <w:rsid w:val="00786264"/>
    <w:rsid w:val="007E4D99"/>
    <w:rsid w:val="00827B40"/>
    <w:rsid w:val="008B1077"/>
    <w:rsid w:val="008B6424"/>
    <w:rsid w:val="008C4D05"/>
    <w:rsid w:val="008C5609"/>
    <w:rsid w:val="008D0EA4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0DCA"/>
    <w:rsid w:val="00A52ECC"/>
    <w:rsid w:val="00A87F5E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2D00"/>
    <w:rsid w:val="00B749CE"/>
    <w:rsid w:val="00B95336"/>
    <w:rsid w:val="00BF747F"/>
    <w:rsid w:val="00BF7D8A"/>
    <w:rsid w:val="00C236F2"/>
    <w:rsid w:val="00C422FC"/>
    <w:rsid w:val="00C5227E"/>
    <w:rsid w:val="00CA2126"/>
    <w:rsid w:val="00CB4327"/>
    <w:rsid w:val="00CF4F1D"/>
    <w:rsid w:val="00D323DA"/>
    <w:rsid w:val="00D6639B"/>
    <w:rsid w:val="00D70F55"/>
    <w:rsid w:val="00DC0554"/>
    <w:rsid w:val="00DD61E2"/>
    <w:rsid w:val="00DE74AC"/>
    <w:rsid w:val="00DF0FFA"/>
    <w:rsid w:val="00DF4757"/>
    <w:rsid w:val="00E43282"/>
    <w:rsid w:val="00E82CBA"/>
    <w:rsid w:val="00EC1811"/>
    <w:rsid w:val="00ED0301"/>
    <w:rsid w:val="00ED0592"/>
    <w:rsid w:val="00F32A88"/>
    <w:rsid w:val="00F67022"/>
    <w:rsid w:val="00F75F39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9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110">
    <w:name w:val="Заголовок 1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9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110">
    <w:name w:val="Заголовок 1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108</cp:revision>
  <cp:lastPrinted>2022-08-26T05:05:00Z</cp:lastPrinted>
  <dcterms:created xsi:type="dcterms:W3CDTF">2022-03-18T05:02:00Z</dcterms:created>
  <dcterms:modified xsi:type="dcterms:W3CDTF">2022-10-13T03:29:00Z</dcterms:modified>
</cp:coreProperties>
</file>